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E801" w14:textId="77777777" w:rsidR="008E7A0F" w:rsidRDefault="008E7A0F" w:rsidP="008E7A0F">
      <w:pPr>
        <w:pStyle w:val="a5"/>
        <w:ind w:left="426" w:firstLine="283"/>
        <w:rPr>
          <w:rFonts w:ascii="Times New Roman" w:hAnsi="Times New Roman"/>
          <w:w w:val="130"/>
          <w:sz w:val="24"/>
          <w:szCs w:val="24"/>
        </w:rPr>
      </w:pPr>
      <w:r>
        <w:rPr>
          <w:rFonts w:ascii="Times New Roman" w:hAnsi="Times New Roman"/>
          <w:w w:val="130"/>
          <w:sz w:val="24"/>
          <w:szCs w:val="24"/>
        </w:rPr>
        <w:t xml:space="preserve">                 </w:t>
      </w:r>
      <w:r w:rsidR="004A69D8">
        <w:rPr>
          <w:rFonts w:ascii="Times New Roman" w:hAnsi="Times New Roman"/>
          <w:w w:val="130"/>
          <w:sz w:val="24"/>
          <w:szCs w:val="24"/>
        </w:rPr>
        <w:t xml:space="preserve">                           </w:t>
      </w:r>
      <w:r>
        <w:rPr>
          <w:rFonts w:ascii="Times New Roman" w:hAnsi="Times New Roman"/>
          <w:w w:val="130"/>
          <w:sz w:val="24"/>
          <w:szCs w:val="24"/>
        </w:rPr>
        <w:t xml:space="preserve">       </w:t>
      </w:r>
    </w:p>
    <w:p w14:paraId="02942B0F" w14:textId="77777777" w:rsidR="008E7A0F" w:rsidRPr="00E2506A" w:rsidRDefault="008E7A0F" w:rsidP="008E7A0F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 w:bidi="ar-SA"/>
        </w:rPr>
      </w:pPr>
      <w:r w:rsidRPr="00F5336E">
        <w:rPr>
          <w:rFonts w:ascii="Times New Roman" w:eastAsia="Times New Roman" w:hAnsi="Times New Roman" w:cs="Times New Roman"/>
          <w:noProof/>
          <w:lang w:eastAsia="ru-RU" w:bidi="ar-SA"/>
        </w:rPr>
        <w:drawing>
          <wp:inline distT="0" distB="0" distL="0" distR="0" wp14:anchorId="662B2EAD" wp14:editId="21AA921E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496E0" w14:textId="77777777" w:rsidR="008E7A0F" w:rsidRPr="00F5336E" w:rsidRDefault="008E7A0F" w:rsidP="008E7A0F">
      <w:pPr>
        <w:ind w:left="426" w:right="-2" w:firstLine="851"/>
        <w:jc w:val="center"/>
        <w:rPr>
          <w:rFonts w:ascii="Times New Roman" w:eastAsia="Times New Roman" w:hAnsi="Times New Roman"/>
          <w:b/>
          <w:w w:val="130"/>
          <w:sz w:val="28"/>
          <w:szCs w:val="28"/>
          <w:lang w:eastAsia="ar-SA"/>
        </w:rPr>
      </w:pPr>
      <w:r w:rsidRPr="00F5336E">
        <w:rPr>
          <w:rFonts w:ascii="Times New Roman" w:eastAsia="Times New Roman" w:hAnsi="Times New Roman"/>
          <w:b/>
          <w:w w:val="130"/>
          <w:sz w:val="28"/>
          <w:szCs w:val="28"/>
          <w:lang w:eastAsia="ar-SA"/>
        </w:rPr>
        <w:t>Управление образования</w:t>
      </w:r>
    </w:p>
    <w:p w14:paraId="275CBA3D" w14:textId="77777777" w:rsidR="008E7A0F" w:rsidRPr="00F5336E" w:rsidRDefault="008E7A0F" w:rsidP="008E7A0F">
      <w:pPr>
        <w:ind w:left="426" w:right="139" w:hanging="426"/>
        <w:jc w:val="center"/>
        <w:rPr>
          <w:rFonts w:ascii="Times New Roman" w:eastAsia="Times New Roman" w:hAnsi="Times New Roman"/>
          <w:b/>
          <w:w w:val="130"/>
          <w:sz w:val="28"/>
          <w:szCs w:val="28"/>
          <w:lang w:eastAsia="ar-SA"/>
        </w:rPr>
      </w:pPr>
      <w:r w:rsidRPr="00F5336E">
        <w:rPr>
          <w:rFonts w:ascii="Times New Roman" w:eastAsia="Times New Roman" w:hAnsi="Times New Roman"/>
          <w:b/>
          <w:w w:val="130"/>
          <w:sz w:val="28"/>
          <w:szCs w:val="28"/>
          <w:lang w:eastAsia="ar-SA"/>
        </w:rPr>
        <w:t>Администрации Черниговского муниципального округа</w:t>
      </w:r>
    </w:p>
    <w:p w14:paraId="2B617CBC" w14:textId="77777777" w:rsidR="008E7A0F" w:rsidRPr="00B841B0" w:rsidRDefault="008E7A0F" w:rsidP="008E7A0F">
      <w:pPr>
        <w:ind w:left="426" w:firstLine="851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5FB06EF" w14:textId="77777777" w:rsidR="008E7A0F" w:rsidRPr="008E7A0F" w:rsidRDefault="00755718" w:rsidP="00755718">
      <w:pPr>
        <w:pStyle w:val="2"/>
        <w:widowControl/>
        <w:tabs>
          <w:tab w:val="num" w:pos="-76"/>
          <w:tab w:val="left" w:pos="0"/>
        </w:tabs>
        <w:suppressAutoHyphens w:val="0"/>
        <w:ind w:left="426" w:firstLine="851"/>
        <w:jc w:val="left"/>
        <w:rPr>
          <w:rFonts w:ascii="Times New Roman" w:eastAsia="Times New Roman" w:hAnsi="Times New Roman"/>
          <w:b/>
          <w:color w:val="auto"/>
          <w:w w:val="15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color w:val="auto"/>
          <w:w w:val="150"/>
          <w:sz w:val="32"/>
          <w:szCs w:val="32"/>
          <w:lang w:eastAsia="ar-SA"/>
        </w:rPr>
        <w:t xml:space="preserve">                    </w:t>
      </w:r>
      <w:r w:rsidR="008E7A0F" w:rsidRPr="008E7A0F">
        <w:rPr>
          <w:rFonts w:ascii="Times New Roman" w:eastAsia="Times New Roman" w:hAnsi="Times New Roman"/>
          <w:b/>
          <w:color w:val="auto"/>
          <w:w w:val="150"/>
          <w:sz w:val="32"/>
          <w:szCs w:val="32"/>
          <w:lang w:eastAsia="ar-SA"/>
        </w:rPr>
        <w:t>П Р И К А З</w:t>
      </w:r>
    </w:p>
    <w:p w14:paraId="1A45DDB9" w14:textId="77777777" w:rsidR="008E7A0F" w:rsidRPr="00B841B0" w:rsidRDefault="008E7A0F" w:rsidP="008E7A0F">
      <w:pPr>
        <w:ind w:left="426" w:firstLine="851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557CABE" w14:textId="77777777" w:rsidR="008E7A0F" w:rsidRPr="00B841B0" w:rsidRDefault="008E7A0F" w:rsidP="008E7A0F">
      <w:pPr>
        <w:ind w:left="426" w:firstLine="851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40987E9" w14:textId="77777777" w:rsidR="008E7A0F" w:rsidRPr="00A82AA5" w:rsidRDefault="008E7A0F" w:rsidP="008E7A0F">
      <w:pPr>
        <w:rPr>
          <w:b/>
          <w:sz w:val="28"/>
          <w:szCs w:val="28"/>
        </w:rPr>
      </w:pPr>
      <w:r w:rsidRPr="00A82AA5">
        <w:rPr>
          <w:b/>
          <w:sz w:val="28"/>
          <w:szCs w:val="28"/>
        </w:rPr>
        <w:t xml:space="preserve">       </w:t>
      </w:r>
      <w:r w:rsidR="00755718">
        <w:rPr>
          <w:b/>
          <w:sz w:val="28"/>
          <w:szCs w:val="28"/>
        </w:rPr>
        <w:t xml:space="preserve">           </w:t>
      </w:r>
      <w:r w:rsidR="00CD7814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.11</w:t>
      </w:r>
      <w:r w:rsidRPr="00A82AA5">
        <w:rPr>
          <w:b/>
          <w:sz w:val="28"/>
          <w:szCs w:val="28"/>
        </w:rPr>
        <w:t>.2024 г.</w:t>
      </w:r>
      <w:r>
        <w:rPr>
          <w:b/>
          <w:sz w:val="28"/>
          <w:szCs w:val="28"/>
        </w:rPr>
        <w:t xml:space="preserve">                     </w:t>
      </w:r>
      <w:r w:rsidRPr="00A82AA5">
        <w:rPr>
          <w:b/>
          <w:sz w:val="28"/>
          <w:szCs w:val="28"/>
        </w:rPr>
        <w:t xml:space="preserve">  с. Черниговка                              №</w:t>
      </w:r>
      <w:r w:rsidR="00F15F98">
        <w:rPr>
          <w:b/>
          <w:sz w:val="28"/>
          <w:szCs w:val="28"/>
        </w:rPr>
        <w:t>210</w:t>
      </w:r>
      <w:r w:rsidRPr="00A82AA5">
        <w:rPr>
          <w:b/>
          <w:sz w:val="28"/>
          <w:szCs w:val="28"/>
        </w:rPr>
        <w:t xml:space="preserve"> -а</w:t>
      </w:r>
    </w:p>
    <w:p w14:paraId="4CAFA18D" w14:textId="77777777" w:rsidR="008E7A0F" w:rsidRPr="00A82AA5" w:rsidRDefault="008E7A0F" w:rsidP="008E7A0F">
      <w:pPr>
        <w:ind w:left="426" w:firstLine="851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8D58900" w14:textId="77777777" w:rsidR="008E7A0F" w:rsidRPr="00A82AA5" w:rsidRDefault="008E7A0F" w:rsidP="008E7A0F">
      <w:pPr>
        <w:ind w:left="426" w:firstLine="851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F57243" w14:textId="77777777" w:rsidR="008E7A0F" w:rsidRPr="00A82AA5" w:rsidRDefault="008E7A0F" w:rsidP="008E7A0F">
      <w:pPr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82AA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проведении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</w:t>
      </w:r>
      <w:r w:rsidRPr="00A82AA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этапа Всероссийской олимпиады школьников в 2024-2025 учебном году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A82AA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 общеобразовательных учреждениях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A82AA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Черниговского муниципального округа</w:t>
      </w:r>
    </w:p>
    <w:p w14:paraId="1D2D1CBB" w14:textId="77777777" w:rsidR="008E7A0F" w:rsidRPr="00A82AA5" w:rsidRDefault="008E7A0F" w:rsidP="008E7A0F">
      <w:pPr>
        <w:pStyle w:val="a8"/>
        <w:ind w:left="426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6B3E1BD" w14:textId="77777777" w:rsidR="008E7A0F" w:rsidRDefault="008E7A0F" w:rsidP="008E7A0F">
      <w:pPr>
        <w:tabs>
          <w:tab w:val="left" w:pos="5220"/>
        </w:tabs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A82A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На основании приказов Министерства просвещения Российской Федерации от 27 ноября 2020 № 678 «Об утверждении Порядка проведения всероссийской олимпиады школьников» (далее – Порядок), Министерства образования Приморского края от 06.09.2024 № 23а-1060 «</w:t>
      </w:r>
      <w:r w:rsidRPr="00A82AA5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О проведении школьного и муниципального этапов Всероссийской олимпиады школьников на территории Приморского края», </w:t>
      </w:r>
      <w:r w:rsidRPr="00A82A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 целью проведения всероссийской олимпиады школьников на территории Приморского края </w:t>
      </w:r>
    </w:p>
    <w:p w14:paraId="1DE7FC29" w14:textId="77777777" w:rsidR="008E7A0F" w:rsidRPr="008E7A0F" w:rsidRDefault="008E7A0F" w:rsidP="008E7A0F">
      <w:pPr>
        <w:tabs>
          <w:tab w:val="left" w:pos="5220"/>
        </w:tabs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67C164F8" w14:textId="77777777" w:rsidR="008E7A0F" w:rsidRDefault="008E7A0F" w:rsidP="008E7A0F">
      <w:pPr>
        <w:spacing w:line="36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E163C3">
        <w:rPr>
          <w:rFonts w:ascii="Times New Roman" w:hAnsi="Times New Roman"/>
          <w:sz w:val="28"/>
          <w:szCs w:val="28"/>
        </w:rPr>
        <w:t>ПРИКАЗЫВАЮ:</w:t>
      </w:r>
    </w:p>
    <w:p w14:paraId="014B6127" w14:textId="77777777" w:rsidR="00BE5C4D" w:rsidRPr="00A416D9" w:rsidRDefault="00BE5C4D" w:rsidP="004A69D8">
      <w:pPr>
        <w:widowControl/>
        <w:numPr>
          <w:ilvl w:val="0"/>
          <w:numId w:val="8"/>
        </w:numPr>
        <w:suppressAutoHyphens w:val="0"/>
        <w:ind w:left="142"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</w:pP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срок проведения муниципального этапа всероссийской олимпиады школьников (далее - </w:t>
      </w:r>
      <w:proofErr w:type="spellStart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>ВсОШ</w:t>
      </w:r>
      <w:proofErr w:type="spellEnd"/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) в 2024/2025 учебном году в общеобразовательных учреждениях Черниговского муниципального </w:t>
      </w:r>
      <w:r w:rsidRPr="00A416D9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округа </w:t>
      </w:r>
      <w:r w:rsidRPr="00A416D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ar-SA"/>
        </w:rPr>
        <w:t xml:space="preserve">с 11 ноября </w:t>
      </w:r>
      <w:r w:rsidR="00CD7814" w:rsidRPr="00A416D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ar-SA"/>
        </w:rPr>
        <w:t xml:space="preserve">по </w:t>
      </w:r>
      <w:r w:rsidRPr="00A416D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ar-SA"/>
        </w:rPr>
        <w:t>25 декабря 2024 года</w:t>
      </w:r>
      <w:r w:rsidRPr="00A416D9"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  <w:t>.</w:t>
      </w:r>
    </w:p>
    <w:p w14:paraId="43DACD97" w14:textId="77777777" w:rsidR="00BE5C4D" w:rsidRPr="00611B8E" w:rsidRDefault="00BE5C4D" w:rsidP="004A69D8">
      <w:pPr>
        <w:widowControl/>
        <w:numPr>
          <w:ilvl w:val="0"/>
          <w:numId w:val="8"/>
        </w:numPr>
        <w:suppressAutoHyphens w:val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график проведения </w:t>
      </w:r>
      <w:proofErr w:type="spellStart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>ВсОШ</w:t>
      </w:r>
      <w:proofErr w:type="spellEnd"/>
      <w:r w:rsidR="00755718"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 по предм</w:t>
      </w:r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>етам (П</w:t>
      </w:r>
      <w:r w:rsidR="00F100F5">
        <w:rPr>
          <w:rFonts w:ascii="Times New Roman" w:eastAsia="Times New Roman" w:hAnsi="Times New Roman"/>
          <w:sz w:val="28"/>
          <w:szCs w:val="28"/>
          <w:lang w:eastAsia="ar-SA"/>
        </w:rPr>
        <w:t>риложение1</w:t>
      </w: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14:paraId="3C0DEB14" w14:textId="77777777" w:rsidR="00BE5C4D" w:rsidRPr="00611B8E" w:rsidRDefault="00BE5C4D" w:rsidP="004A69D8">
      <w:pPr>
        <w:widowControl/>
        <w:numPr>
          <w:ilvl w:val="0"/>
          <w:numId w:val="8"/>
        </w:numPr>
        <w:suppressAutoHyphens w:val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состав оргкомитета </w:t>
      </w:r>
      <w:proofErr w:type="spellStart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>ВсОШ</w:t>
      </w:r>
      <w:proofErr w:type="spellEnd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школьников (П</w:t>
      </w: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>риложе</w:t>
      </w:r>
      <w:r w:rsidR="00F100F5">
        <w:rPr>
          <w:rFonts w:ascii="Times New Roman" w:eastAsia="Times New Roman" w:hAnsi="Times New Roman"/>
          <w:sz w:val="28"/>
          <w:szCs w:val="28"/>
          <w:lang w:eastAsia="ar-SA"/>
        </w:rPr>
        <w:t>ние 2</w:t>
      </w: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14:paraId="7D003FAB" w14:textId="77777777" w:rsidR="00BE5C4D" w:rsidRPr="00611B8E" w:rsidRDefault="00BE5C4D" w:rsidP="004A69D8">
      <w:pPr>
        <w:widowControl/>
        <w:numPr>
          <w:ilvl w:val="0"/>
          <w:numId w:val="8"/>
        </w:numPr>
        <w:suppressAutoHyphens w:val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состав предметно-методической комиссии </w:t>
      </w:r>
      <w:proofErr w:type="spellStart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>ВсОШ</w:t>
      </w:r>
      <w:proofErr w:type="spellEnd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 с правами </w:t>
      </w:r>
      <w:proofErr w:type="spellStart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>аппеляционной</w:t>
      </w:r>
      <w:proofErr w:type="spellEnd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комиссии по каждому общеобразовательному предмету (П</w:t>
      </w:r>
      <w:r w:rsidR="00F100F5">
        <w:rPr>
          <w:rFonts w:ascii="Times New Roman" w:eastAsia="Times New Roman" w:hAnsi="Times New Roman"/>
          <w:sz w:val="28"/>
          <w:szCs w:val="28"/>
          <w:lang w:eastAsia="ar-SA"/>
        </w:rPr>
        <w:t>риложение 3</w:t>
      </w: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14:paraId="0D97886C" w14:textId="77777777" w:rsidR="00BE5C4D" w:rsidRPr="00611B8E" w:rsidRDefault="002871D7" w:rsidP="004A69D8">
      <w:pPr>
        <w:widowControl/>
        <w:numPr>
          <w:ilvl w:val="0"/>
          <w:numId w:val="8"/>
        </w:numPr>
        <w:suppressAutoHyphens w:val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график проверки олимпиадных работ </w:t>
      </w:r>
      <w:proofErr w:type="spellStart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>ВсОШ</w:t>
      </w:r>
      <w:proofErr w:type="spellEnd"/>
      <w:r w:rsidR="00CD7814"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 (П</w:t>
      </w:r>
      <w:r w:rsidR="00F100F5">
        <w:rPr>
          <w:rFonts w:ascii="Times New Roman" w:eastAsia="Times New Roman" w:hAnsi="Times New Roman"/>
          <w:sz w:val="28"/>
          <w:szCs w:val="28"/>
          <w:lang w:eastAsia="ar-SA"/>
        </w:rPr>
        <w:t>риложение 4</w:t>
      </w: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14:paraId="0959501C" w14:textId="77777777" w:rsidR="00611B8E" w:rsidRPr="00611B8E" w:rsidRDefault="00611B8E" w:rsidP="004A69D8">
      <w:pPr>
        <w:widowControl/>
        <w:numPr>
          <w:ilvl w:val="0"/>
          <w:numId w:val="8"/>
        </w:numPr>
        <w:suppressAutoHyphens w:val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Назначить ответственным координатором проведения муниципального этапа </w:t>
      </w:r>
      <w:proofErr w:type="spellStart"/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>ВсОШ</w:t>
      </w:r>
      <w:proofErr w:type="spellEnd"/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 в 2024/2025 учебном году на территории Черниговского муниципального округа главного специалиста по учебно-воспитательной работе Управления образования Администрации Черниговского муниципального округа Юлию Александровну Антипову.</w:t>
      </w:r>
    </w:p>
    <w:p w14:paraId="4262F07A" w14:textId="77777777" w:rsidR="00E66143" w:rsidRPr="00611B8E" w:rsidRDefault="00C1017E" w:rsidP="004A69D8">
      <w:pPr>
        <w:widowControl/>
        <w:numPr>
          <w:ilvl w:val="0"/>
          <w:numId w:val="8"/>
        </w:numPr>
        <w:suppressAutoHyphens w:val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B8E">
        <w:rPr>
          <w:rFonts w:ascii="Times New Roman" w:hAnsi="Times New Roman"/>
          <w:sz w:val="28"/>
          <w:szCs w:val="28"/>
        </w:rPr>
        <w:lastRenderedPageBreak/>
        <w:t>О</w:t>
      </w:r>
      <w:r w:rsidR="00D714E7" w:rsidRPr="00611B8E">
        <w:rPr>
          <w:rFonts w:ascii="Times New Roman" w:hAnsi="Times New Roman"/>
          <w:sz w:val="28"/>
          <w:szCs w:val="28"/>
        </w:rPr>
        <w:t xml:space="preserve">пределить местами проведения </w:t>
      </w:r>
      <w:proofErr w:type="spellStart"/>
      <w:r w:rsidRPr="00611B8E">
        <w:rPr>
          <w:rFonts w:ascii="Times New Roman" w:hAnsi="Times New Roman"/>
          <w:sz w:val="28"/>
          <w:szCs w:val="28"/>
        </w:rPr>
        <w:t>ВсОШ</w:t>
      </w:r>
      <w:proofErr w:type="spellEnd"/>
      <w:r w:rsidR="00D714E7" w:rsidRPr="00611B8E">
        <w:rPr>
          <w:rFonts w:ascii="Times New Roman" w:hAnsi="Times New Roman"/>
          <w:sz w:val="28"/>
          <w:szCs w:val="28"/>
        </w:rPr>
        <w:t xml:space="preserve"> образовательные организации, в которых проходят обучение </w:t>
      </w:r>
      <w:r w:rsidRPr="00611B8E">
        <w:rPr>
          <w:rFonts w:ascii="Times New Roman" w:hAnsi="Times New Roman"/>
          <w:color w:val="000000"/>
          <w:kern w:val="3"/>
          <w:sz w:val="28"/>
          <w:szCs w:val="28"/>
        </w:rPr>
        <w:t>победители и призеры</w:t>
      </w:r>
      <w:r w:rsidR="00E66143" w:rsidRPr="00611B8E">
        <w:rPr>
          <w:rFonts w:ascii="Times New Roman" w:hAnsi="Times New Roman"/>
          <w:color w:val="000000"/>
          <w:kern w:val="3"/>
          <w:sz w:val="28"/>
          <w:szCs w:val="28"/>
        </w:rPr>
        <w:t xml:space="preserve"> школьного этапа олимпиады текущего учебного года,</w:t>
      </w:r>
      <w:r w:rsidR="00D714E7" w:rsidRPr="00611B8E">
        <w:rPr>
          <w:rFonts w:ascii="Times New Roman" w:hAnsi="Times New Roman"/>
          <w:color w:val="000000"/>
          <w:kern w:val="3"/>
          <w:sz w:val="28"/>
          <w:szCs w:val="28"/>
        </w:rPr>
        <w:t xml:space="preserve"> а также победители и призеры </w:t>
      </w:r>
      <w:r w:rsidR="00E66143" w:rsidRPr="00611B8E">
        <w:rPr>
          <w:rFonts w:ascii="Times New Roman" w:hAnsi="Times New Roman"/>
          <w:color w:val="000000"/>
          <w:kern w:val="3"/>
          <w:sz w:val="28"/>
          <w:szCs w:val="28"/>
        </w:rPr>
        <w:t>муниципального этапа олимпиады предыдущего учебного года, если о</w:t>
      </w:r>
      <w:r w:rsidR="00D714E7" w:rsidRPr="00611B8E">
        <w:rPr>
          <w:rFonts w:ascii="Times New Roman" w:hAnsi="Times New Roman"/>
          <w:color w:val="000000"/>
          <w:kern w:val="3"/>
          <w:sz w:val="28"/>
          <w:szCs w:val="28"/>
        </w:rPr>
        <w:t>ни продолжают обучение в школах.</w:t>
      </w:r>
    </w:p>
    <w:p w14:paraId="68B05BE6" w14:textId="77777777" w:rsidR="00E66143" w:rsidRPr="00611B8E" w:rsidRDefault="00C1017E" w:rsidP="004A69D8">
      <w:pPr>
        <w:widowControl/>
        <w:numPr>
          <w:ilvl w:val="0"/>
          <w:numId w:val="8"/>
        </w:numPr>
        <w:suppressAutoHyphens w:val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Директорам школ, участников олимпиады: </w:t>
      </w:r>
    </w:p>
    <w:p w14:paraId="50C26FC1" w14:textId="77777777" w:rsidR="00C1017E" w:rsidRDefault="00C1017E" w:rsidP="004A69D8">
      <w:pPr>
        <w:pStyle w:val="31"/>
        <w:numPr>
          <w:ilvl w:val="1"/>
          <w:numId w:val="17"/>
        </w:numPr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611B8E">
        <w:rPr>
          <w:rFonts w:ascii="Times New Roman" w:hAnsi="Times New Roman"/>
          <w:sz w:val="28"/>
          <w:szCs w:val="28"/>
        </w:rPr>
        <w:t xml:space="preserve"> организовать проведение </w:t>
      </w:r>
      <w:proofErr w:type="spellStart"/>
      <w:r w:rsidRPr="00611B8E">
        <w:rPr>
          <w:rFonts w:ascii="Times New Roman" w:hAnsi="Times New Roman"/>
          <w:sz w:val="28"/>
          <w:szCs w:val="28"/>
        </w:rPr>
        <w:t>ВсОШ</w:t>
      </w:r>
      <w:proofErr w:type="spellEnd"/>
      <w:r w:rsidRPr="00611B8E">
        <w:rPr>
          <w:rFonts w:ascii="Times New Roman" w:hAnsi="Times New Roman"/>
          <w:sz w:val="28"/>
          <w:szCs w:val="28"/>
        </w:rPr>
        <w:t xml:space="preserve"> по каждому общеобразовательному предмету для учащихся, являющихся победителями и призерами школьного этапа олимпиады текущего учебного года, а также победителей и призеров муниципального этапа олимпиады предыдущего учебного года, если они продолжают обучение в школах;</w:t>
      </w:r>
    </w:p>
    <w:p w14:paraId="4E4619DA" w14:textId="77777777" w:rsidR="00C47604" w:rsidRDefault="00C47604" w:rsidP="004A69D8">
      <w:pPr>
        <w:pStyle w:val="31"/>
        <w:numPr>
          <w:ilvl w:val="1"/>
          <w:numId w:val="17"/>
        </w:numPr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ответственного за проведение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образовательной организации, который несет ответственность за:</w:t>
      </w:r>
    </w:p>
    <w:p w14:paraId="725A98C2" w14:textId="77777777" w:rsidR="00C47604" w:rsidRPr="00C47604" w:rsidRDefault="004C1C04" w:rsidP="004A69D8">
      <w:pPr>
        <w:pStyle w:val="3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8.2.1 </w:t>
      </w:r>
      <w:r w:rsidR="00C47604" w:rsidRPr="00C47604">
        <w:rPr>
          <w:rFonts w:ascii="Times New Roman" w:hAnsi="Times New Roman"/>
          <w:sz w:val="28"/>
          <w:szCs w:val="28"/>
        </w:rPr>
        <w:t>сбор и хранение согласий родителей (законных представителей) на обработку персональных данных учащихся, заявивших о своем участии в муниципальном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- телекоммуникационной сети «Интернет». Согласие родителей (законных представителей) учащихся дается в одном экземпляре на все предметные олимпиады не позднее чем за 3 дня до начала муниципального этапа и хранятся в пункте проведения олимпиады</w:t>
      </w:r>
      <w:r w:rsidR="00F057D2">
        <w:rPr>
          <w:rFonts w:ascii="Times New Roman" w:hAnsi="Times New Roman"/>
          <w:sz w:val="28"/>
          <w:szCs w:val="28"/>
        </w:rPr>
        <w:t xml:space="preserve"> (срок 1 год)</w:t>
      </w:r>
      <w:r w:rsidR="00C47604" w:rsidRPr="00C47604">
        <w:rPr>
          <w:rFonts w:ascii="Times New Roman" w:hAnsi="Times New Roman"/>
          <w:sz w:val="28"/>
          <w:szCs w:val="28"/>
        </w:rPr>
        <w:t>;</w:t>
      </w:r>
    </w:p>
    <w:p w14:paraId="18A33F25" w14:textId="77777777" w:rsidR="00C47604" w:rsidRPr="00C47604" w:rsidRDefault="004C1C04" w:rsidP="004A69D8">
      <w:pPr>
        <w:pStyle w:val="22"/>
        <w:shd w:val="clear" w:color="auto" w:fill="auto"/>
        <w:tabs>
          <w:tab w:val="left" w:pos="1800"/>
        </w:tabs>
        <w:spacing w:before="0" w:line="240" w:lineRule="auto"/>
        <w:ind w:right="-14"/>
        <w:jc w:val="both"/>
      </w:pPr>
      <w:r>
        <w:t xml:space="preserve">            8.2.2 </w:t>
      </w:r>
      <w:r w:rsidR="00C47604" w:rsidRPr="00C47604">
        <w:t>технологическое обеспечение</w:t>
      </w:r>
      <w:r>
        <w:t xml:space="preserve"> олимпиады совместно с </w:t>
      </w:r>
      <w:r w:rsidR="00C47604">
        <w:t xml:space="preserve">муниципальным </w:t>
      </w:r>
      <w:r w:rsidR="00C47604" w:rsidRPr="00C47604">
        <w:t>оргкомитетом;</w:t>
      </w:r>
    </w:p>
    <w:p w14:paraId="49BA1AE0" w14:textId="77777777" w:rsidR="004C1C04" w:rsidRDefault="004C1C04" w:rsidP="004A69D8">
      <w:pPr>
        <w:pStyle w:val="22"/>
        <w:numPr>
          <w:ilvl w:val="2"/>
          <w:numId w:val="24"/>
        </w:numPr>
        <w:shd w:val="clear" w:color="auto" w:fill="auto"/>
        <w:spacing w:before="0" w:line="240" w:lineRule="auto"/>
        <w:ind w:left="0" w:right="-14" w:firstLine="850"/>
        <w:jc w:val="both"/>
      </w:pPr>
      <w:r>
        <w:t xml:space="preserve"> </w:t>
      </w:r>
      <w:r w:rsidR="00C47604" w:rsidRPr="00C47604">
        <w:t>информирование всех участник</w:t>
      </w:r>
      <w:r>
        <w:t xml:space="preserve">ов об организации, проведении и </w:t>
      </w:r>
      <w:r w:rsidR="00C47604" w:rsidRPr="00C47604">
        <w:t>итогах</w:t>
      </w:r>
      <w:r w:rsidR="00C47604">
        <w:t xml:space="preserve"> муниципального этапа олимпиады;</w:t>
      </w:r>
    </w:p>
    <w:p w14:paraId="03A5D234" w14:textId="77777777" w:rsidR="00C47604" w:rsidRDefault="004C1C04" w:rsidP="004A69D8">
      <w:pPr>
        <w:pStyle w:val="22"/>
        <w:numPr>
          <w:ilvl w:val="2"/>
          <w:numId w:val="24"/>
        </w:numPr>
        <w:shd w:val="clear" w:color="auto" w:fill="auto"/>
        <w:spacing w:before="0" w:line="240" w:lineRule="auto"/>
        <w:ind w:left="0" w:right="-14" w:firstLine="850"/>
        <w:jc w:val="both"/>
      </w:pPr>
      <w:r>
        <w:t xml:space="preserve"> </w:t>
      </w:r>
      <w:r w:rsidR="00C47604">
        <w:t>информационную безопасность переданных ему текстов олимпиадных заданий;</w:t>
      </w:r>
    </w:p>
    <w:p w14:paraId="0B7DCBAB" w14:textId="77777777" w:rsidR="004C1C04" w:rsidRDefault="004C1C04" w:rsidP="004A69D8">
      <w:pPr>
        <w:pStyle w:val="22"/>
        <w:numPr>
          <w:ilvl w:val="2"/>
          <w:numId w:val="24"/>
        </w:numPr>
        <w:shd w:val="clear" w:color="auto" w:fill="auto"/>
        <w:spacing w:before="0" w:line="240" w:lineRule="auto"/>
        <w:ind w:left="0" w:right="-14" w:firstLine="850"/>
        <w:jc w:val="both"/>
      </w:pPr>
      <w:r>
        <w:t xml:space="preserve"> </w:t>
      </w:r>
      <w:r w:rsidR="00C47604">
        <w:t>тиражирование бланков с текстами олимпиадных заданий по количеству участников каждой предметной олимпиады</w:t>
      </w:r>
      <w:r>
        <w:t>;</w:t>
      </w:r>
    </w:p>
    <w:p w14:paraId="73FB0A21" w14:textId="77777777" w:rsidR="004C1C04" w:rsidRDefault="004C1C04" w:rsidP="004A69D8">
      <w:pPr>
        <w:pStyle w:val="22"/>
        <w:numPr>
          <w:ilvl w:val="2"/>
          <w:numId w:val="24"/>
        </w:numPr>
        <w:shd w:val="clear" w:color="auto" w:fill="auto"/>
        <w:spacing w:before="0" w:line="240" w:lineRule="auto"/>
        <w:ind w:left="0" w:right="-14" w:firstLine="850"/>
        <w:jc w:val="both"/>
      </w:pPr>
      <w:r>
        <w:t xml:space="preserve"> сопровождение кодировки (обезличивание) и </w:t>
      </w:r>
      <w:proofErr w:type="spellStart"/>
      <w:r>
        <w:t>раскодировки</w:t>
      </w:r>
      <w:proofErr w:type="spellEnd"/>
      <w:r>
        <w:t xml:space="preserve"> олимпиадных работ участников; </w:t>
      </w:r>
    </w:p>
    <w:p w14:paraId="00C077DF" w14:textId="77777777" w:rsidR="004C1C04" w:rsidRDefault="00F057D2" w:rsidP="004A69D8">
      <w:pPr>
        <w:pStyle w:val="22"/>
        <w:numPr>
          <w:ilvl w:val="2"/>
          <w:numId w:val="24"/>
        </w:numPr>
        <w:shd w:val="clear" w:color="auto" w:fill="auto"/>
        <w:spacing w:before="0" w:line="240" w:lineRule="auto"/>
        <w:ind w:left="0" w:right="-14" w:firstLine="850"/>
        <w:jc w:val="both"/>
      </w:pPr>
      <w:r>
        <w:t xml:space="preserve"> </w:t>
      </w:r>
      <w:r w:rsidR="004C1C04">
        <w:t>обеспечение видеофиксации проведения каждой предметной олимпиады;</w:t>
      </w:r>
    </w:p>
    <w:p w14:paraId="72C35E6E" w14:textId="77777777" w:rsidR="0080428B" w:rsidRPr="00C47604" w:rsidRDefault="0080428B" w:rsidP="004A69D8">
      <w:pPr>
        <w:pStyle w:val="22"/>
        <w:numPr>
          <w:ilvl w:val="2"/>
          <w:numId w:val="24"/>
        </w:numPr>
        <w:shd w:val="clear" w:color="auto" w:fill="auto"/>
        <w:spacing w:before="0" w:line="240" w:lineRule="auto"/>
        <w:ind w:left="0" w:right="-14" w:firstLine="850"/>
        <w:jc w:val="both"/>
      </w:pPr>
      <w:r>
        <w:t xml:space="preserve"> безопасную передачу олимпиадных работ, лично представителю муниципального оргкомитета;</w:t>
      </w:r>
    </w:p>
    <w:p w14:paraId="4C0A998C" w14:textId="77777777" w:rsidR="00C1017E" w:rsidRDefault="00C1017E" w:rsidP="004A69D8">
      <w:pPr>
        <w:pStyle w:val="31"/>
        <w:numPr>
          <w:ilvl w:val="1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B8E">
        <w:rPr>
          <w:rFonts w:ascii="Times New Roman" w:hAnsi="Times New Roman"/>
          <w:color w:val="000000"/>
          <w:sz w:val="28"/>
          <w:szCs w:val="28"/>
        </w:rPr>
        <w:t xml:space="preserve">подготовить необходимое количество аудиторий для проведения </w:t>
      </w:r>
      <w:proofErr w:type="spellStart"/>
      <w:r w:rsidRPr="00611B8E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611B8E">
        <w:rPr>
          <w:rFonts w:ascii="Times New Roman" w:hAnsi="Times New Roman"/>
          <w:color w:val="000000"/>
          <w:sz w:val="28"/>
          <w:szCs w:val="28"/>
        </w:rPr>
        <w:t>, назначить организаторов;</w:t>
      </w:r>
    </w:p>
    <w:p w14:paraId="4DB17157" w14:textId="77777777" w:rsidR="00C1017E" w:rsidRPr="00663051" w:rsidRDefault="00C1017E" w:rsidP="004A69D8">
      <w:pPr>
        <w:pStyle w:val="31"/>
        <w:numPr>
          <w:ilvl w:val="1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4C1C04">
        <w:rPr>
          <w:rFonts w:ascii="Times New Roman" w:hAnsi="Times New Roman"/>
          <w:sz w:val="28"/>
          <w:szCs w:val="28"/>
        </w:rPr>
        <w:t xml:space="preserve"> </w:t>
      </w:r>
      <w:r w:rsidRPr="00663051">
        <w:rPr>
          <w:rFonts w:ascii="Times New Roman" w:hAnsi="Times New Roman"/>
          <w:sz w:val="28"/>
          <w:szCs w:val="28"/>
          <w:highlight w:val="green"/>
        </w:rPr>
        <w:t>обеспечить явку и подвоз членов предметно-методической комиссии (приложение</w:t>
      </w:r>
      <w:r w:rsidR="00F100F5" w:rsidRPr="00663051">
        <w:rPr>
          <w:rFonts w:ascii="Times New Roman" w:hAnsi="Times New Roman"/>
          <w:sz w:val="28"/>
          <w:szCs w:val="28"/>
          <w:highlight w:val="green"/>
        </w:rPr>
        <w:t xml:space="preserve"> 3</w:t>
      </w:r>
      <w:r w:rsidRPr="00663051">
        <w:rPr>
          <w:rFonts w:ascii="Times New Roman" w:hAnsi="Times New Roman"/>
          <w:sz w:val="28"/>
          <w:szCs w:val="28"/>
          <w:highlight w:val="green"/>
        </w:rPr>
        <w:t>) для проверки олимпиадных работ</w:t>
      </w:r>
      <w:r w:rsidR="00F55BE5" w:rsidRPr="00663051">
        <w:rPr>
          <w:rFonts w:ascii="Times New Roman" w:hAnsi="Times New Roman"/>
          <w:sz w:val="28"/>
          <w:szCs w:val="28"/>
          <w:highlight w:val="green"/>
        </w:rPr>
        <w:t xml:space="preserve"> согласно графику (Приложение</w:t>
      </w:r>
      <w:r w:rsidR="00F057D2" w:rsidRPr="00663051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F55BE5" w:rsidRPr="00663051">
        <w:rPr>
          <w:rFonts w:ascii="Times New Roman" w:hAnsi="Times New Roman"/>
          <w:sz w:val="28"/>
          <w:szCs w:val="28"/>
          <w:highlight w:val="green"/>
        </w:rPr>
        <w:t>4)</w:t>
      </w:r>
      <w:r w:rsidRPr="00663051">
        <w:rPr>
          <w:rFonts w:ascii="Times New Roman" w:hAnsi="Times New Roman"/>
          <w:sz w:val="28"/>
          <w:szCs w:val="28"/>
          <w:highlight w:val="green"/>
        </w:rPr>
        <w:t>;</w:t>
      </w:r>
    </w:p>
    <w:p w14:paraId="2B55FC82" w14:textId="77777777" w:rsidR="00C1017E" w:rsidRPr="004C1C04" w:rsidRDefault="00C1017E" w:rsidP="004A69D8">
      <w:pPr>
        <w:pStyle w:val="31"/>
        <w:numPr>
          <w:ilvl w:val="1"/>
          <w:numId w:val="24"/>
        </w:numPr>
        <w:spacing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C1C04">
        <w:rPr>
          <w:rFonts w:ascii="Times New Roman" w:hAnsi="Times New Roman"/>
          <w:color w:val="000000"/>
          <w:sz w:val="28"/>
          <w:szCs w:val="28"/>
        </w:rPr>
        <w:t xml:space="preserve">обеспечить информационную безопасность - в местах проведения </w:t>
      </w:r>
      <w:proofErr w:type="spellStart"/>
      <w:r w:rsidRPr="004C1C04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4C1C04">
        <w:rPr>
          <w:rFonts w:ascii="Times New Roman" w:hAnsi="Times New Roman"/>
          <w:color w:val="000000"/>
          <w:sz w:val="28"/>
          <w:szCs w:val="28"/>
        </w:rPr>
        <w:t xml:space="preserve"> запрещается иметь при себе и использовать средства связи и электронно-вычислительной техники (в том числе калькуляторы), за исключением случаев, установленных методическими рекомендациями по проведению олимпиад;</w:t>
      </w:r>
    </w:p>
    <w:p w14:paraId="1CC4E244" w14:textId="77777777" w:rsidR="00C1017E" w:rsidRDefault="00C1017E" w:rsidP="004A69D8">
      <w:pPr>
        <w:pStyle w:val="31"/>
        <w:numPr>
          <w:ilvl w:val="1"/>
          <w:numId w:val="24"/>
        </w:numPr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C1C04">
        <w:rPr>
          <w:rFonts w:ascii="Times New Roman" w:hAnsi="Times New Roman"/>
          <w:sz w:val="28"/>
          <w:szCs w:val="28"/>
        </w:rPr>
        <w:t xml:space="preserve"> </w:t>
      </w:r>
      <w:r w:rsidRPr="004C1C04">
        <w:rPr>
          <w:rFonts w:ascii="Times New Roman" w:hAnsi="Times New Roman"/>
          <w:color w:val="000000"/>
          <w:sz w:val="28"/>
          <w:szCs w:val="28"/>
        </w:rPr>
        <w:t xml:space="preserve">в аудиториях создать комфортные условия для работы участников </w:t>
      </w:r>
      <w:proofErr w:type="spellStart"/>
      <w:r w:rsidRPr="004C1C04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4C1C04">
        <w:rPr>
          <w:rFonts w:ascii="Times New Roman" w:hAnsi="Times New Roman"/>
          <w:color w:val="000000"/>
          <w:sz w:val="28"/>
          <w:szCs w:val="28"/>
        </w:rPr>
        <w:t xml:space="preserve"> (тишина, чистота, свежий воздух, достаточная освещенность), у входа поставить столы для личных вещей;</w:t>
      </w:r>
      <w:r w:rsidRPr="004C1C04">
        <w:rPr>
          <w:rFonts w:ascii="Times New Roman" w:hAnsi="Times New Roman"/>
          <w:sz w:val="28"/>
          <w:szCs w:val="28"/>
        </w:rPr>
        <w:t xml:space="preserve"> </w:t>
      </w:r>
    </w:p>
    <w:p w14:paraId="482918C7" w14:textId="77777777" w:rsidR="00C1017E" w:rsidRPr="004C1C04" w:rsidRDefault="006A3D23" w:rsidP="004A69D8">
      <w:pPr>
        <w:pStyle w:val="31"/>
        <w:numPr>
          <w:ilvl w:val="1"/>
          <w:numId w:val="24"/>
        </w:numPr>
        <w:spacing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4F1E">
        <w:rPr>
          <w:rFonts w:ascii="Times New Roman" w:hAnsi="Times New Roman"/>
          <w:sz w:val="28"/>
          <w:szCs w:val="28"/>
        </w:rPr>
        <w:t xml:space="preserve"> </w:t>
      </w:r>
      <w:r w:rsidR="00F057D2">
        <w:rPr>
          <w:rFonts w:ascii="Times New Roman" w:hAnsi="Times New Roman"/>
          <w:sz w:val="28"/>
          <w:szCs w:val="28"/>
        </w:rPr>
        <w:t>в</w:t>
      </w:r>
      <w:r w:rsidR="00F61984" w:rsidRPr="004C1C04">
        <w:rPr>
          <w:rFonts w:ascii="Times New Roman" w:hAnsi="Times New Roman"/>
          <w:sz w:val="28"/>
          <w:szCs w:val="28"/>
        </w:rPr>
        <w:t xml:space="preserve"> день проведения </w:t>
      </w:r>
      <w:proofErr w:type="spellStart"/>
      <w:r w:rsidR="00F61984" w:rsidRPr="004C1C04">
        <w:rPr>
          <w:rFonts w:ascii="Times New Roman" w:hAnsi="Times New Roman"/>
          <w:sz w:val="28"/>
          <w:szCs w:val="28"/>
        </w:rPr>
        <w:t>ВсОШ</w:t>
      </w:r>
      <w:proofErr w:type="spellEnd"/>
      <w:r w:rsidR="00F61984" w:rsidRPr="004C1C04">
        <w:rPr>
          <w:rFonts w:ascii="Times New Roman" w:hAnsi="Times New Roman"/>
          <w:sz w:val="28"/>
          <w:szCs w:val="28"/>
        </w:rPr>
        <w:t xml:space="preserve"> </w:t>
      </w:r>
      <w:r w:rsidR="00F61984" w:rsidRPr="004C1C04">
        <w:rPr>
          <w:rFonts w:ascii="Times New Roman" w:hAnsi="Times New Roman"/>
          <w:color w:val="000000"/>
          <w:sz w:val="28"/>
          <w:szCs w:val="28"/>
        </w:rPr>
        <w:t>назначить дежурного учителя, который действует согласно инструкции (Приложение 5)</w:t>
      </w:r>
      <w:r w:rsidR="00C1017E" w:rsidRPr="004C1C04">
        <w:rPr>
          <w:rFonts w:ascii="Times New Roman" w:hAnsi="Times New Roman"/>
          <w:color w:val="000000"/>
          <w:sz w:val="28"/>
          <w:szCs w:val="28"/>
        </w:rPr>
        <w:t>.</w:t>
      </w:r>
    </w:p>
    <w:p w14:paraId="6BA86E78" w14:textId="77777777" w:rsidR="00C1017E" w:rsidRPr="00611B8E" w:rsidRDefault="00C1017E" w:rsidP="004A69D8">
      <w:pPr>
        <w:pStyle w:val="aa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1B8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611B8E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F55BE5">
        <w:rPr>
          <w:rFonts w:ascii="Times New Roman" w:hAnsi="Times New Roman"/>
          <w:color w:val="000000"/>
          <w:sz w:val="28"/>
          <w:szCs w:val="28"/>
        </w:rPr>
        <w:t>Председателям предметно-методической комиссии</w:t>
      </w:r>
      <w:r w:rsidRPr="00611B8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A2EC2D" w14:textId="77777777" w:rsidR="00611B8E" w:rsidRPr="00611B8E" w:rsidRDefault="00C1017E" w:rsidP="004A69D8">
      <w:pPr>
        <w:pStyle w:val="aa"/>
        <w:numPr>
          <w:ilvl w:val="1"/>
          <w:numId w:val="18"/>
        </w:numPr>
        <w:ind w:firstLine="476"/>
        <w:jc w:val="both"/>
        <w:rPr>
          <w:rFonts w:ascii="Times New Roman" w:hAnsi="Times New Roman"/>
          <w:color w:val="000000"/>
          <w:sz w:val="28"/>
          <w:szCs w:val="28"/>
        </w:rPr>
      </w:pPr>
      <w:r w:rsidRPr="00611B8E">
        <w:rPr>
          <w:rFonts w:ascii="Times New Roman" w:hAnsi="Times New Roman"/>
          <w:color w:val="000000"/>
          <w:sz w:val="28"/>
          <w:szCs w:val="28"/>
        </w:rPr>
        <w:t>организовать проверку олимпиадных рабо</w:t>
      </w:r>
      <w:r w:rsidR="00611B8E" w:rsidRPr="00611B8E">
        <w:rPr>
          <w:rFonts w:ascii="Times New Roman" w:hAnsi="Times New Roman"/>
          <w:color w:val="000000"/>
          <w:sz w:val="28"/>
          <w:szCs w:val="28"/>
        </w:rPr>
        <w:t>т согласно графика (П</w:t>
      </w:r>
      <w:r w:rsidR="00F100F5">
        <w:rPr>
          <w:rFonts w:ascii="Times New Roman" w:hAnsi="Times New Roman"/>
          <w:color w:val="000000"/>
          <w:sz w:val="28"/>
          <w:szCs w:val="28"/>
        </w:rPr>
        <w:t>риложение 4</w:t>
      </w:r>
      <w:r w:rsidRPr="00611B8E">
        <w:rPr>
          <w:rFonts w:ascii="Times New Roman" w:hAnsi="Times New Roman"/>
          <w:color w:val="000000"/>
          <w:sz w:val="28"/>
          <w:szCs w:val="28"/>
        </w:rPr>
        <w:t>);</w:t>
      </w:r>
    </w:p>
    <w:p w14:paraId="004B5A7C" w14:textId="77777777" w:rsidR="00611B8E" w:rsidRPr="00A45096" w:rsidRDefault="00C1017E" w:rsidP="004A69D8">
      <w:pPr>
        <w:pStyle w:val="22"/>
        <w:numPr>
          <w:ilvl w:val="1"/>
          <w:numId w:val="18"/>
        </w:numPr>
        <w:shd w:val="clear" w:color="auto" w:fill="auto"/>
        <w:tabs>
          <w:tab w:val="left" w:pos="1554"/>
        </w:tabs>
        <w:spacing w:before="0" w:line="240" w:lineRule="auto"/>
        <w:ind w:right="-1" w:firstLine="476"/>
        <w:jc w:val="both"/>
        <w:rPr>
          <w:highlight w:val="yellow"/>
        </w:rPr>
      </w:pPr>
      <w:r w:rsidRPr="00A45096">
        <w:rPr>
          <w:color w:val="000000"/>
          <w:highlight w:val="yellow"/>
        </w:rPr>
        <w:t>определить победителей и призеров олимпиады на основании результатов уча</w:t>
      </w:r>
      <w:r w:rsidR="00611B8E" w:rsidRPr="00A45096">
        <w:rPr>
          <w:color w:val="000000"/>
          <w:highlight w:val="yellow"/>
        </w:rPr>
        <w:t xml:space="preserve">стников в соответствии с квотой. </w:t>
      </w:r>
      <w:r w:rsidR="00611B8E" w:rsidRPr="00A45096">
        <w:rPr>
          <w:highlight w:val="yellow"/>
        </w:rPr>
        <w:t>Победителем олимпиады признается участник олимпиады, набравший 70% и выше от максимально возможного балла. Определяется по 1-му победителю по каждому учебному предмету в каждой возрастной группе.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 балла, по каждому учебному предмету в каждой возрастной группе.</w:t>
      </w:r>
    </w:p>
    <w:p w14:paraId="65DAFC3E" w14:textId="77777777" w:rsidR="00C1017E" w:rsidRPr="00611B8E" w:rsidRDefault="00C1017E" w:rsidP="004A69D8">
      <w:pPr>
        <w:pStyle w:val="aa"/>
        <w:numPr>
          <w:ilvl w:val="1"/>
          <w:numId w:val="18"/>
        </w:numPr>
        <w:ind w:firstLine="476"/>
        <w:jc w:val="both"/>
        <w:rPr>
          <w:rFonts w:ascii="Times New Roman" w:hAnsi="Times New Roman"/>
          <w:color w:val="000000"/>
          <w:sz w:val="28"/>
          <w:szCs w:val="28"/>
        </w:rPr>
      </w:pPr>
      <w:r w:rsidRPr="00611B8E">
        <w:rPr>
          <w:rFonts w:ascii="Times New Roman" w:hAnsi="Times New Roman"/>
          <w:sz w:val="28"/>
          <w:szCs w:val="28"/>
        </w:rPr>
        <w:t>оформить итоги олимпиады протоколом, представляющим собой ранжированный список участников, расположенных по мере убывания набранных ими баллов (участники с равным количеством баллов располагаются в алфавитном порядке);</w:t>
      </w:r>
    </w:p>
    <w:p w14:paraId="1D0BD562" w14:textId="77777777" w:rsidR="00C1017E" w:rsidRPr="00F100F5" w:rsidRDefault="00C1017E" w:rsidP="004A69D8">
      <w:pPr>
        <w:pStyle w:val="aa"/>
        <w:numPr>
          <w:ilvl w:val="1"/>
          <w:numId w:val="18"/>
        </w:numPr>
        <w:ind w:firstLine="476"/>
        <w:jc w:val="both"/>
        <w:rPr>
          <w:rFonts w:ascii="Times New Roman" w:hAnsi="Times New Roman"/>
          <w:color w:val="000000"/>
          <w:sz w:val="28"/>
          <w:szCs w:val="28"/>
        </w:rPr>
      </w:pPr>
      <w:r w:rsidRPr="00F100F5">
        <w:rPr>
          <w:rFonts w:ascii="Times New Roman" w:hAnsi="Times New Roman"/>
          <w:color w:val="000000"/>
          <w:sz w:val="28"/>
          <w:szCs w:val="28"/>
        </w:rPr>
        <w:t xml:space="preserve">провести анализ выполненных олимпиадных заданий и предоставить отчет главному специалисту по учебно-воспитательной работе </w:t>
      </w:r>
      <w:r w:rsidR="00611B8E" w:rsidRPr="00F100F5">
        <w:rPr>
          <w:rFonts w:ascii="Times New Roman" w:hAnsi="Times New Roman"/>
          <w:color w:val="000000"/>
          <w:sz w:val="28"/>
          <w:szCs w:val="28"/>
        </w:rPr>
        <w:t>Ю.А. Антиповой</w:t>
      </w:r>
      <w:r w:rsidRPr="00F100F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F100F5">
        <w:rPr>
          <w:rFonts w:ascii="Times New Roman" w:hAnsi="Times New Roman"/>
          <w:color w:val="000000"/>
          <w:sz w:val="28"/>
          <w:szCs w:val="28"/>
        </w:rPr>
        <w:t>e-mail</w:t>
      </w:r>
      <w:proofErr w:type="spellEnd"/>
      <w:r w:rsidRPr="00F100F5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6" w:history="1">
        <w:r w:rsidR="00611B8E" w:rsidRPr="00F100F5">
          <w:rPr>
            <w:rStyle w:val="a9"/>
            <w:rFonts w:ascii="Times New Roman" w:eastAsia="Times New Roman" w:hAnsi="Times New Roman"/>
            <w:bCs/>
            <w:sz w:val="28"/>
            <w:szCs w:val="28"/>
            <w:lang w:eastAsia="zh-CN"/>
          </w:rPr>
          <w:t>antipova@educhernigovka.ru</w:t>
        </w:r>
      </w:hyperlink>
      <w:r w:rsidR="00611B8E" w:rsidRPr="00F100F5">
        <w:rPr>
          <w:rStyle w:val="a9"/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F100F5">
        <w:rPr>
          <w:rFonts w:ascii="Times New Roman" w:hAnsi="Times New Roman"/>
          <w:color w:val="000000"/>
          <w:sz w:val="28"/>
          <w:szCs w:val="28"/>
        </w:rPr>
        <w:t>н</w:t>
      </w:r>
      <w:hyperlink r:id="rId7" w:history="1"/>
      <w:r w:rsidRPr="00F100F5">
        <w:rPr>
          <w:rFonts w:ascii="Times New Roman" w:hAnsi="Times New Roman"/>
          <w:color w:val="000000"/>
          <w:sz w:val="28"/>
          <w:szCs w:val="28"/>
        </w:rPr>
        <w:t>е позднее трех дней со дня проверки олимпиады по предмету;</w:t>
      </w:r>
    </w:p>
    <w:p w14:paraId="6A05BFF4" w14:textId="77777777" w:rsidR="00C1017E" w:rsidRPr="00F100F5" w:rsidRDefault="00C1017E" w:rsidP="004A69D8">
      <w:pPr>
        <w:pStyle w:val="aa"/>
        <w:numPr>
          <w:ilvl w:val="1"/>
          <w:numId w:val="18"/>
        </w:numPr>
        <w:ind w:firstLine="476"/>
        <w:jc w:val="both"/>
        <w:rPr>
          <w:rFonts w:ascii="Times New Roman" w:hAnsi="Times New Roman"/>
          <w:sz w:val="28"/>
          <w:szCs w:val="28"/>
        </w:rPr>
      </w:pPr>
      <w:r w:rsidRPr="00F100F5">
        <w:rPr>
          <w:rFonts w:ascii="Times New Roman" w:hAnsi="Times New Roman"/>
          <w:color w:val="000000"/>
          <w:sz w:val="28"/>
          <w:szCs w:val="28"/>
        </w:rPr>
        <w:t xml:space="preserve">при необходимости рассматривать совместно с оргкомитетом апелляции </w:t>
      </w:r>
      <w:r w:rsidRPr="00F100F5">
        <w:rPr>
          <w:rFonts w:ascii="Times New Roman" w:hAnsi="Times New Roman"/>
          <w:sz w:val="28"/>
          <w:szCs w:val="28"/>
        </w:rPr>
        <w:t>участников.</w:t>
      </w:r>
    </w:p>
    <w:p w14:paraId="79A1EC0C" w14:textId="77777777" w:rsidR="00755718" w:rsidRPr="00F100F5" w:rsidRDefault="00755718" w:rsidP="004A69D8">
      <w:pPr>
        <w:pStyle w:val="aa"/>
        <w:widowControl/>
        <w:numPr>
          <w:ilvl w:val="0"/>
          <w:numId w:val="19"/>
        </w:numPr>
        <w:suppressAutoHyphens w:val="0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00F5">
        <w:rPr>
          <w:rFonts w:ascii="Times New Roman" w:eastAsia="Times New Roman" w:hAnsi="Times New Roman"/>
          <w:sz w:val="28"/>
          <w:szCs w:val="28"/>
          <w:lang w:eastAsia="ar-SA"/>
        </w:rPr>
        <w:t xml:space="preserve">Обеспечить функционирование страницы </w:t>
      </w:r>
      <w:proofErr w:type="spellStart"/>
      <w:r w:rsidRPr="00F100F5">
        <w:rPr>
          <w:rFonts w:ascii="Times New Roman" w:eastAsia="Times New Roman" w:hAnsi="Times New Roman"/>
          <w:sz w:val="28"/>
          <w:szCs w:val="28"/>
          <w:lang w:eastAsia="ar-SA"/>
        </w:rPr>
        <w:t>ВсОШ</w:t>
      </w:r>
      <w:proofErr w:type="spellEnd"/>
      <w:r w:rsidRPr="00F100F5">
        <w:rPr>
          <w:rFonts w:ascii="Times New Roman" w:eastAsia="Times New Roman" w:hAnsi="Times New Roman"/>
          <w:sz w:val="28"/>
          <w:szCs w:val="28"/>
          <w:lang w:eastAsia="ar-SA"/>
        </w:rPr>
        <w:t xml:space="preserve"> на сайте Управления образования Администрации Черниговского муниципального округа, а также на сайтах общеобразовательных организаций Черниговского муниципального округа.</w:t>
      </w:r>
    </w:p>
    <w:p w14:paraId="53E98497" w14:textId="77777777" w:rsidR="00755718" w:rsidRPr="00611B8E" w:rsidRDefault="00755718" w:rsidP="004A69D8">
      <w:pPr>
        <w:widowControl/>
        <w:numPr>
          <w:ilvl w:val="0"/>
          <w:numId w:val="19"/>
        </w:numPr>
        <w:suppressAutoHyphens w:val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>Возложить ответственность за информационную безопасность на всех лиц, привлеченных к проведению олимпиады</w:t>
      </w:r>
      <w:r w:rsidR="004758F4" w:rsidRPr="00611B8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09074FD" w14:textId="77777777" w:rsidR="00755718" w:rsidRPr="00611B8E" w:rsidRDefault="00755718" w:rsidP="004A69D8">
      <w:pPr>
        <w:widowControl/>
        <w:numPr>
          <w:ilvl w:val="0"/>
          <w:numId w:val="19"/>
        </w:numPr>
        <w:suppressAutoHyphens w:val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B8E">
        <w:rPr>
          <w:rFonts w:ascii="Times New Roman" w:eastAsia="Times New Roman" w:hAnsi="Times New Roman"/>
          <w:sz w:val="28"/>
          <w:szCs w:val="28"/>
          <w:lang w:eastAsia="ar-SA"/>
        </w:rPr>
        <w:t>Контроль за исполнением настоящего приказа оставляю за собой</w:t>
      </w:r>
      <w:r w:rsidR="00F55B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0E4E97A" w14:textId="77777777" w:rsidR="00755718" w:rsidRPr="00611B8E" w:rsidRDefault="00755718" w:rsidP="00611B8E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8DD9F72" w14:textId="77777777" w:rsidR="00755718" w:rsidRPr="00611B8E" w:rsidRDefault="00755718" w:rsidP="00611B8E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93AC61D" w14:textId="77777777" w:rsidR="00755718" w:rsidRDefault="00755718" w:rsidP="0075571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CF0279" w14:textId="77777777" w:rsidR="004758F4" w:rsidRPr="004758F4" w:rsidRDefault="004758F4" w:rsidP="004758F4">
      <w:pPr>
        <w:widowControl/>
        <w:tabs>
          <w:tab w:val="left" w:pos="1180"/>
        </w:tabs>
        <w:suppressAutoHyphens w:val="0"/>
        <w:ind w:left="567" w:hanging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58F4">
        <w:rPr>
          <w:rFonts w:ascii="Times New Roman" w:eastAsia="Times New Roman" w:hAnsi="Times New Roman"/>
          <w:sz w:val="28"/>
          <w:szCs w:val="28"/>
          <w:lang w:eastAsia="ar-SA"/>
        </w:rPr>
        <w:t xml:space="preserve">ВРИО начальника         </w:t>
      </w:r>
    </w:p>
    <w:p w14:paraId="669EE825" w14:textId="77777777" w:rsidR="004758F4" w:rsidRPr="004758F4" w:rsidRDefault="004758F4" w:rsidP="004758F4">
      <w:pPr>
        <w:widowControl/>
        <w:tabs>
          <w:tab w:val="left" w:pos="1180"/>
        </w:tabs>
        <w:suppressAutoHyphens w:val="0"/>
        <w:ind w:left="567" w:hanging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58F4">
        <w:rPr>
          <w:rFonts w:ascii="Times New Roman" w:hAnsi="Times New Roman"/>
          <w:sz w:val="28"/>
          <w:szCs w:val="28"/>
          <w:lang w:eastAsia="hi-IN" w:bidi="hi-IN"/>
        </w:rPr>
        <w:t>Управления образования</w:t>
      </w:r>
      <w:r w:rsidRPr="004758F4">
        <w:rPr>
          <w:rFonts w:ascii="Times New Roman" w:hAnsi="Times New Roman"/>
          <w:sz w:val="28"/>
          <w:szCs w:val="28"/>
          <w:lang w:eastAsia="hi-IN" w:bidi="hi-IN"/>
        </w:rPr>
        <w:tab/>
        <w:t xml:space="preserve">                    </w:t>
      </w:r>
      <w:r w:rsidR="007B5C88">
        <w:rPr>
          <w:rFonts w:ascii="Times New Roman" w:hAnsi="Times New Roman"/>
          <w:sz w:val="28"/>
          <w:szCs w:val="28"/>
          <w:lang w:eastAsia="hi-IN" w:bidi="hi-IN"/>
        </w:rPr>
        <w:t xml:space="preserve">  </w:t>
      </w:r>
      <w:r w:rsidR="00CD7814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4758F4">
        <w:rPr>
          <w:rFonts w:ascii="Times New Roman" w:hAnsi="Times New Roman"/>
          <w:sz w:val="28"/>
          <w:szCs w:val="28"/>
          <w:lang w:eastAsia="hi-IN" w:bidi="hi-IN"/>
        </w:rPr>
        <w:t xml:space="preserve">      </w:t>
      </w:r>
      <w:r w:rsidRPr="004758F4">
        <w:rPr>
          <w:rFonts w:ascii="Times New Roman" w:hAnsi="Times New Roman"/>
          <w:sz w:val="28"/>
          <w:szCs w:val="28"/>
          <w:lang w:eastAsia="hi-IN" w:bidi="hi-IN"/>
        </w:rPr>
        <w:tab/>
      </w:r>
      <w:r w:rsidRPr="004758F4">
        <w:rPr>
          <w:rFonts w:ascii="Times New Roman" w:hAnsi="Times New Roman"/>
          <w:sz w:val="28"/>
          <w:szCs w:val="28"/>
          <w:lang w:eastAsia="hi-IN" w:bidi="hi-IN"/>
        </w:rPr>
        <w:tab/>
        <w:t xml:space="preserve">    Т.А. Шадрина</w:t>
      </w:r>
    </w:p>
    <w:tbl>
      <w:tblPr>
        <w:tblW w:w="101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  <w:gridCol w:w="130"/>
      </w:tblGrid>
      <w:tr w:rsidR="004758F4" w:rsidRPr="004758F4" w14:paraId="07290E7E" w14:textId="77777777" w:rsidTr="009310A8">
        <w:tc>
          <w:tcPr>
            <w:tcW w:w="10065" w:type="dxa"/>
            <w:shd w:val="clear" w:color="auto" w:fill="auto"/>
          </w:tcPr>
          <w:p w14:paraId="793CCDF2" w14:textId="77777777" w:rsidR="004758F4" w:rsidRDefault="004758F4" w:rsidP="004758F4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14:paraId="2CB5BC72" w14:textId="77777777" w:rsidR="0080428B" w:rsidRDefault="0080428B" w:rsidP="004758F4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14:paraId="530B1AE2" w14:textId="77777777" w:rsidR="004758F4" w:rsidRPr="004758F4" w:rsidRDefault="004758F4" w:rsidP="004758F4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4758F4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С приказом </w:t>
            </w:r>
            <w:proofErr w:type="gramStart"/>
            <w:r w:rsidRPr="004758F4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ознакомлена:   </w:t>
            </w:r>
            <w:proofErr w:type="gramEnd"/>
            <w:r w:rsidR="0080428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4758F4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                 </w:t>
            </w:r>
            <w:r w:rsidR="00F100F5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 </w:t>
            </w:r>
            <w:r w:rsidRPr="004758F4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                            Ю.А. Антипова                                                   </w:t>
            </w:r>
          </w:p>
          <w:p w14:paraId="6C133627" w14:textId="77777777" w:rsidR="004758F4" w:rsidRPr="004758F4" w:rsidRDefault="004758F4" w:rsidP="004758F4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0" w:type="dxa"/>
            <w:shd w:val="clear" w:color="auto" w:fill="auto"/>
          </w:tcPr>
          <w:p w14:paraId="38115F25" w14:textId="77777777" w:rsidR="004758F4" w:rsidRPr="004758F4" w:rsidRDefault="004758F4" w:rsidP="004758F4">
            <w:pPr>
              <w:widowControl/>
              <w:suppressAutoHyphens w:val="0"/>
              <w:snapToGrid w:val="0"/>
              <w:ind w:left="426" w:firstLine="851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14:paraId="0D7BD45A" w14:textId="77777777" w:rsidR="004758F4" w:rsidRPr="004758F4" w:rsidRDefault="004758F4" w:rsidP="004758F4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14:paraId="628E463A" w14:textId="77777777" w:rsidR="004758F4" w:rsidRPr="004758F4" w:rsidRDefault="004758F4" w:rsidP="004758F4">
            <w:pPr>
              <w:widowControl/>
              <w:suppressAutoHyphens w:val="0"/>
              <w:ind w:left="426" w:firstLine="851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4758F4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   </w:t>
            </w:r>
          </w:p>
        </w:tc>
      </w:tr>
    </w:tbl>
    <w:p w14:paraId="4D1DAF12" w14:textId="77777777" w:rsidR="004A69D8" w:rsidRDefault="004A69D8" w:rsidP="004A69D8">
      <w:pPr>
        <w:tabs>
          <w:tab w:val="left" w:pos="0"/>
        </w:tabs>
        <w:spacing w:line="100" w:lineRule="atLeast"/>
        <w:rPr>
          <w:rFonts w:ascii="Times New Roman" w:hAnsi="Times New Roman" w:cs="DejaVu Sans"/>
        </w:rPr>
      </w:pPr>
    </w:p>
    <w:p w14:paraId="06D22154" w14:textId="77777777" w:rsidR="00F100F5" w:rsidRDefault="00F100F5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  <w:r>
        <w:rPr>
          <w:rFonts w:ascii="Times New Roman" w:hAnsi="Times New Roman" w:cs="DejaVu Sans"/>
        </w:rPr>
        <w:t>Приложение 1</w:t>
      </w:r>
    </w:p>
    <w:p w14:paraId="46555A8C" w14:textId="77777777" w:rsidR="00F100F5" w:rsidRPr="00B841B0" w:rsidRDefault="00F100F5" w:rsidP="00F100F5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>к приказу Управления образования</w:t>
      </w:r>
    </w:p>
    <w:p w14:paraId="537F8E31" w14:textId="77777777" w:rsidR="00F100F5" w:rsidRPr="00B841B0" w:rsidRDefault="00F100F5" w:rsidP="00F100F5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Черниговского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МО</w:t>
      </w: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5F7EC5C4" w14:textId="77777777" w:rsidR="00F100F5" w:rsidRDefault="00F100F5" w:rsidP="00F100F5">
      <w:pPr>
        <w:spacing w:line="1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от 01.11</w:t>
      </w:r>
      <w:r w:rsidRPr="00265999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65999">
        <w:rPr>
          <w:sz w:val="26"/>
          <w:szCs w:val="26"/>
        </w:rPr>
        <w:t xml:space="preserve"> г. № </w:t>
      </w:r>
      <w:r w:rsidR="00F15F98">
        <w:rPr>
          <w:sz w:val="26"/>
          <w:szCs w:val="26"/>
        </w:rPr>
        <w:t>210</w:t>
      </w:r>
      <w:r w:rsidRPr="002659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-а </w:t>
      </w:r>
    </w:p>
    <w:p w14:paraId="1D75D37C" w14:textId="77777777" w:rsidR="00F100F5" w:rsidRPr="00F100F5" w:rsidRDefault="00F100F5" w:rsidP="00F100F5">
      <w:pPr>
        <w:jc w:val="right"/>
        <w:rPr>
          <w:sz w:val="26"/>
          <w:szCs w:val="26"/>
        </w:rPr>
      </w:pPr>
    </w:p>
    <w:p w14:paraId="4C3F095F" w14:textId="77777777" w:rsidR="00F100F5" w:rsidRPr="000B5249" w:rsidRDefault="00F100F5" w:rsidP="00F100F5">
      <w:pPr>
        <w:jc w:val="center"/>
        <w:rPr>
          <w:sz w:val="28"/>
          <w:szCs w:val="28"/>
          <w:u w:val="single"/>
        </w:rPr>
      </w:pPr>
      <w:r w:rsidRPr="000B5249">
        <w:rPr>
          <w:sz w:val="28"/>
          <w:szCs w:val="28"/>
          <w:u w:val="single"/>
        </w:rPr>
        <w:t xml:space="preserve">График проведения Муниципального этапа </w:t>
      </w:r>
      <w:proofErr w:type="spellStart"/>
      <w:r w:rsidRPr="000B5249">
        <w:rPr>
          <w:sz w:val="28"/>
          <w:szCs w:val="28"/>
          <w:u w:val="single"/>
        </w:rPr>
        <w:t>ВсОШ</w:t>
      </w:r>
      <w:proofErr w:type="spellEnd"/>
      <w:r w:rsidRPr="000B5249">
        <w:rPr>
          <w:sz w:val="28"/>
          <w:szCs w:val="28"/>
          <w:u w:val="single"/>
        </w:rPr>
        <w:t xml:space="preserve"> в Приморском крае</w:t>
      </w:r>
    </w:p>
    <w:p w14:paraId="29576CBC" w14:textId="77777777" w:rsidR="00F100F5" w:rsidRPr="005C38C7" w:rsidRDefault="00F100F5" w:rsidP="00F100F5">
      <w:pPr>
        <w:jc w:val="center"/>
        <w:rPr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81"/>
        <w:gridCol w:w="1621"/>
        <w:gridCol w:w="1510"/>
        <w:gridCol w:w="1347"/>
        <w:gridCol w:w="1813"/>
      </w:tblGrid>
      <w:tr w:rsidR="00F100F5" w:rsidRPr="00102547" w14:paraId="5F89691F" w14:textId="77777777" w:rsidTr="0080428B">
        <w:tc>
          <w:tcPr>
            <w:tcW w:w="1555" w:type="dxa"/>
          </w:tcPr>
          <w:p w14:paraId="19F33F5E" w14:textId="77777777" w:rsidR="00F100F5" w:rsidRPr="00102547" w:rsidRDefault="00F100F5" w:rsidP="009310A8">
            <w:pPr>
              <w:jc w:val="center"/>
            </w:pPr>
            <w:r w:rsidRPr="00102547">
              <w:t>Предмет/</w:t>
            </w:r>
          </w:p>
        </w:tc>
        <w:tc>
          <w:tcPr>
            <w:tcW w:w="1781" w:type="dxa"/>
          </w:tcPr>
          <w:p w14:paraId="23D2AF2C" w14:textId="77777777" w:rsidR="00F100F5" w:rsidRPr="00102547" w:rsidRDefault="00F100F5" w:rsidP="009310A8">
            <w:pPr>
              <w:jc w:val="center"/>
            </w:pPr>
            <w:r w:rsidRPr="00102547">
              <w:t>Дата проведения</w:t>
            </w:r>
          </w:p>
        </w:tc>
        <w:tc>
          <w:tcPr>
            <w:tcW w:w="1621" w:type="dxa"/>
          </w:tcPr>
          <w:p w14:paraId="64970366" w14:textId="77777777" w:rsidR="00F100F5" w:rsidRPr="00102547" w:rsidRDefault="00F100F5" w:rsidP="009310A8">
            <w:pPr>
              <w:jc w:val="center"/>
            </w:pPr>
            <w:r w:rsidRPr="00102547">
              <w:t xml:space="preserve">Публикация индивидуальных результатов участников МЭ </w:t>
            </w:r>
            <w:proofErr w:type="spellStart"/>
            <w:r w:rsidRPr="00102547">
              <w:t>ВсОШ</w:t>
            </w:r>
            <w:proofErr w:type="spellEnd"/>
          </w:p>
        </w:tc>
        <w:tc>
          <w:tcPr>
            <w:tcW w:w="1510" w:type="dxa"/>
          </w:tcPr>
          <w:p w14:paraId="106A46C9" w14:textId="77777777" w:rsidR="00F100F5" w:rsidRPr="00102547" w:rsidRDefault="00F100F5" w:rsidP="009310A8">
            <w:pPr>
              <w:jc w:val="center"/>
            </w:pPr>
            <w:r w:rsidRPr="00102547">
              <w:t>Дата приема</w:t>
            </w:r>
          </w:p>
          <w:p w14:paraId="582A419E" w14:textId="77777777" w:rsidR="00F100F5" w:rsidRPr="00102547" w:rsidRDefault="00F100F5" w:rsidP="009310A8">
            <w:pPr>
              <w:jc w:val="center"/>
            </w:pPr>
            <w:r w:rsidRPr="00102547">
              <w:t>апелляции</w:t>
            </w:r>
          </w:p>
        </w:tc>
        <w:tc>
          <w:tcPr>
            <w:tcW w:w="1347" w:type="dxa"/>
          </w:tcPr>
          <w:p w14:paraId="682437DE" w14:textId="77777777" w:rsidR="00F100F5" w:rsidRPr="00102547" w:rsidRDefault="00F100F5" w:rsidP="009310A8">
            <w:pPr>
              <w:jc w:val="center"/>
            </w:pPr>
            <w:r w:rsidRPr="00102547">
              <w:t>Дата проведения апелляций</w:t>
            </w:r>
          </w:p>
        </w:tc>
        <w:tc>
          <w:tcPr>
            <w:tcW w:w="1813" w:type="dxa"/>
          </w:tcPr>
          <w:p w14:paraId="508027F3" w14:textId="77777777" w:rsidR="00F100F5" w:rsidRPr="00102547" w:rsidRDefault="00F100F5" w:rsidP="009310A8">
            <w:pPr>
              <w:jc w:val="center"/>
            </w:pPr>
            <w:r w:rsidRPr="00102547">
              <w:t xml:space="preserve">Предоставление рейтинговой таблицы участников МЭ </w:t>
            </w:r>
            <w:proofErr w:type="spellStart"/>
            <w:r w:rsidRPr="00102547">
              <w:t>ВсОШ</w:t>
            </w:r>
            <w:proofErr w:type="spellEnd"/>
          </w:p>
        </w:tc>
      </w:tr>
      <w:tr w:rsidR="00F100F5" w:rsidRPr="00774488" w14:paraId="019A8306" w14:textId="77777777" w:rsidTr="0080428B">
        <w:tc>
          <w:tcPr>
            <w:tcW w:w="1555" w:type="dxa"/>
          </w:tcPr>
          <w:p w14:paraId="3592ADEB" w14:textId="77777777" w:rsidR="00F100F5" w:rsidRPr="00774488" w:rsidRDefault="00F100F5" w:rsidP="0080428B">
            <w:pPr>
              <w:jc w:val="center"/>
            </w:pPr>
            <w:r w:rsidRPr="00774488">
              <w:t>МХК (искусство)</w:t>
            </w:r>
          </w:p>
        </w:tc>
        <w:tc>
          <w:tcPr>
            <w:tcW w:w="1781" w:type="dxa"/>
          </w:tcPr>
          <w:p w14:paraId="5726DA2D" w14:textId="77777777" w:rsidR="00F100F5" w:rsidRPr="00774488" w:rsidRDefault="00F100F5" w:rsidP="009310A8">
            <w:pPr>
              <w:jc w:val="center"/>
            </w:pPr>
            <w:r>
              <w:t>11</w:t>
            </w:r>
            <w:r w:rsidRPr="00774488">
              <w:t>.11.202</w:t>
            </w:r>
            <w:r>
              <w:t>4</w:t>
            </w:r>
          </w:p>
        </w:tc>
        <w:tc>
          <w:tcPr>
            <w:tcW w:w="1621" w:type="dxa"/>
          </w:tcPr>
          <w:p w14:paraId="088CC6F8" w14:textId="77777777" w:rsidR="00F100F5" w:rsidRPr="00774488" w:rsidRDefault="00F100F5" w:rsidP="009310A8">
            <w:pPr>
              <w:jc w:val="center"/>
            </w:pPr>
            <w:r>
              <w:t>15.11.2024</w:t>
            </w:r>
          </w:p>
        </w:tc>
        <w:tc>
          <w:tcPr>
            <w:tcW w:w="1510" w:type="dxa"/>
          </w:tcPr>
          <w:p w14:paraId="1BB9CAAC" w14:textId="77777777" w:rsidR="00F100F5" w:rsidRPr="00774488" w:rsidRDefault="00F100F5" w:rsidP="009310A8">
            <w:pPr>
              <w:jc w:val="center"/>
            </w:pPr>
            <w:r>
              <w:t>16.11.2024</w:t>
            </w:r>
          </w:p>
        </w:tc>
        <w:tc>
          <w:tcPr>
            <w:tcW w:w="1347" w:type="dxa"/>
          </w:tcPr>
          <w:p w14:paraId="41A0F343" w14:textId="77777777" w:rsidR="00F100F5" w:rsidRPr="00774488" w:rsidRDefault="00F100F5" w:rsidP="009310A8">
            <w:pPr>
              <w:jc w:val="center"/>
            </w:pPr>
            <w:r>
              <w:t>18.11.2024</w:t>
            </w:r>
          </w:p>
        </w:tc>
        <w:tc>
          <w:tcPr>
            <w:tcW w:w="1813" w:type="dxa"/>
          </w:tcPr>
          <w:p w14:paraId="56A135D1" w14:textId="77777777" w:rsidR="00F100F5" w:rsidRPr="00774488" w:rsidRDefault="00F100F5" w:rsidP="009310A8">
            <w:pPr>
              <w:jc w:val="center"/>
            </w:pPr>
            <w:r>
              <w:t>22.11.2024</w:t>
            </w:r>
          </w:p>
        </w:tc>
      </w:tr>
      <w:tr w:rsidR="00F100F5" w:rsidRPr="00774488" w14:paraId="77CC56C9" w14:textId="77777777" w:rsidTr="0080428B">
        <w:trPr>
          <w:trHeight w:val="324"/>
        </w:trPr>
        <w:tc>
          <w:tcPr>
            <w:tcW w:w="1555" w:type="dxa"/>
          </w:tcPr>
          <w:p w14:paraId="1FA12678" w14:textId="77777777" w:rsidR="00F100F5" w:rsidRPr="00774488" w:rsidRDefault="00F100F5" w:rsidP="0080428B">
            <w:pPr>
              <w:jc w:val="center"/>
            </w:pPr>
            <w:r w:rsidRPr="00774488">
              <w:t>Экономика</w:t>
            </w:r>
          </w:p>
        </w:tc>
        <w:tc>
          <w:tcPr>
            <w:tcW w:w="1781" w:type="dxa"/>
          </w:tcPr>
          <w:p w14:paraId="044D804C" w14:textId="77777777" w:rsidR="00F100F5" w:rsidRPr="00774488" w:rsidRDefault="00F100F5" w:rsidP="009310A8">
            <w:pPr>
              <w:jc w:val="center"/>
            </w:pPr>
            <w:r w:rsidRPr="00774488">
              <w:t>1</w:t>
            </w:r>
            <w:r>
              <w:t>2</w:t>
            </w:r>
            <w:r w:rsidRPr="00774488">
              <w:t>.11.202</w:t>
            </w:r>
            <w:r>
              <w:t>4</w:t>
            </w:r>
          </w:p>
        </w:tc>
        <w:tc>
          <w:tcPr>
            <w:tcW w:w="1621" w:type="dxa"/>
          </w:tcPr>
          <w:p w14:paraId="2C3F9327" w14:textId="77777777" w:rsidR="00F100F5" w:rsidRPr="00774488" w:rsidRDefault="00F100F5" w:rsidP="009310A8">
            <w:pPr>
              <w:jc w:val="center"/>
            </w:pPr>
            <w:r>
              <w:t>18.11.2024</w:t>
            </w:r>
          </w:p>
        </w:tc>
        <w:tc>
          <w:tcPr>
            <w:tcW w:w="1510" w:type="dxa"/>
          </w:tcPr>
          <w:p w14:paraId="1DFD0F75" w14:textId="77777777" w:rsidR="00F100F5" w:rsidRPr="00774488" w:rsidRDefault="00F100F5" w:rsidP="009310A8">
            <w:pPr>
              <w:jc w:val="center"/>
            </w:pPr>
            <w:r>
              <w:t>19.11.2024</w:t>
            </w:r>
          </w:p>
        </w:tc>
        <w:tc>
          <w:tcPr>
            <w:tcW w:w="1347" w:type="dxa"/>
          </w:tcPr>
          <w:p w14:paraId="1046B3E4" w14:textId="77777777" w:rsidR="00F100F5" w:rsidRPr="00774488" w:rsidRDefault="00F100F5" w:rsidP="009310A8">
            <w:pPr>
              <w:jc w:val="center"/>
            </w:pPr>
            <w:r>
              <w:t>20.11.2024</w:t>
            </w:r>
          </w:p>
        </w:tc>
        <w:tc>
          <w:tcPr>
            <w:tcW w:w="1813" w:type="dxa"/>
          </w:tcPr>
          <w:p w14:paraId="036FEC63" w14:textId="77777777" w:rsidR="00F100F5" w:rsidRPr="00774488" w:rsidRDefault="00F100F5" w:rsidP="009310A8">
            <w:pPr>
              <w:jc w:val="center"/>
            </w:pPr>
            <w:r>
              <w:t>25.11.2024</w:t>
            </w:r>
          </w:p>
        </w:tc>
      </w:tr>
      <w:tr w:rsidR="00F100F5" w:rsidRPr="00774488" w14:paraId="576CE766" w14:textId="77777777" w:rsidTr="0080428B">
        <w:tc>
          <w:tcPr>
            <w:tcW w:w="1555" w:type="dxa"/>
          </w:tcPr>
          <w:p w14:paraId="752A43C8" w14:textId="77777777" w:rsidR="00F100F5" w:rsidRPr="00774488" w:rsidRDefault="00F100F5" w:rsidP="009310A8">
            <w:pPr>
              <w:jc w:val="center"/>
            </w:pPr>
            <w:r w:rsidRPr="00774488">
              <w:t>Китайский язык</w:t>
            </w:r>
          </w:p>
        </w:tc>
        <w:tc>
          <w:tcPr>
            <w:tcW w:w="1781" w:type="dxa"/>
          </w:tcPr>
          <w:p w14:paraId="71774152" w14:textId="77777777" w:rsidR="00F100F5" w:rsidRPr="00774488" w:rsidRDefault="00F100F5" w:rsidP="009310A8">
            <w:pPr>
              <w:jc w:val="center"/>
            </w:pPr>
            <w:r w:rsidRPr="00774488">
              <w:t>1</w:t>
            </w:r>
            <w:r>
              <w:t>3</w:t>
            </w:r>
            <w:r w:rsidRPr="00774488">
              <w:t>.11.202</w:t>
            </w:r>
            <w:r>
              <w:t>4</w:t>
            </w:r>
          </w:p>
        </w:tc>
        <w:tc>
          <w:tcPr>
            <w:tcW w:w="1621" w:type="dxa"/>
          </w:tcPr>
          <w:p w14:paraId="0711D5C3" w14:textId="77777777" w:rsidR="00F100F5" w:rsidRPr="00774488" w:rsidRDefault="00F100F5" w:rsidP="009310A8">
            <w:pPr>
              <w:jc w:val="center"/>
            </w:pPr>
            <w:r>
              <w:t>19.11.2024</w:t>
            </w:r>
          </w:p>
        </w:tc>
        <w:tc>
          <w:tcPr>
            <w:tcW w:w="1510" w:type="dxa"/>
          </w:tcPr>
          <w:p w14:paraId="52424DC4" w14:textId="77777777" w:rsidR="00F100F5" w:rsidRPr="00774488" w:rsidRDefault="00F100F5" w:rsidP="009310A8">
            <w:pPr>
              <w:jc w:val="center"/>
            </w:pPr>
            <w:r>
              <w:t>20.11.2024</w:t>
            </w:r>
          </w:p>
        </w:tc>
        <w:tc>
          <w:tcPr>
            <w:tcW w:w="1347" w:type="dxa"/>
          </w:tcPr>
          <w:p w14:paraId="54AE2D52" w14:textId="77777777" w:rsidR="00F100F5" w:rsidRPr="00774488" w:rsidRDefault="00F100F5" w:rsidP="009310A8">
            <w:pPr>
              <w:jc w:val="center"/>
            </w:pPr>
            <w:r>
              <w:t>21.11.2024</w:t>
            </w:r>
          </w:p>
        </w:tc>
        <w:tc>
          <w:tcPr>
            <w:tcW w:w="1813" w:type="dxa"/>
          </w:tcPr>
          <w:p w14:paraId="390D89D1" w14:textId="77777777" w:rsidR="00F100F5" w:rsidRPr="00774488" w:rsidRDefault="00F100F5" w:rsidP="009310A8">
            <w:pPr>
              <w:jc w:val="center"/>
            </w:pPr>
            <w:r>
              <w:t>26.11.2024</w:t>
            </w:r>
          </w:p>
        </w:tc>
      </w:tr>
      <w:tr w:rsidR="00F100F5" w:rsidRPr="00774488" w14:paraId="4387D9F8" w14:textId="77777777" w:rsidTr="0080428B">
        <w:tc>
          <w:tcPr>
            <w:tcW w:w="1555" w:type="dxa"/>
          </w:tcPr>
          <w:p w14:paraId="07F6110B" w14:textId="77777777" w:rsidR="00F100F5" w:rsidRPr="000721E3" w:rsidRDefault="00F100F5" w:rsidP="009310A8">
            <w:pPr>
              <w:jc w:val="center"/>
              <w:rPr>
                <w:highlight w:val="yellow"/>
              </w:rPr>
            </w:pPr>
            <w:r w:rsidRPr="000721E3">
              <w:rPr>
                <w:highlight w:val="yellow"/>
              </w:rPr>
              <w:t>Математика</w:t>
            </w:r>
          </w:p>
        </w:tc>
        <w:tc>
          <w:tcPr>
            <w:tcW w:w="1781" w:type="dxa"/>
          </w:tcPr>
          <w:p w14:paraId="05F8966F" w14:textId="77777777" w:rsidR="00F100F5" w:rsidRPr="000721E3" w:rsidRDefault="00F100F5" w:rsidP="009310A8">
            <w:pPr>
              <w:jc w:val="center"/>
              <w:rPr>
                <w:highlight w:val="yellow"/>
              </w:rPr>
            </w:pPr>
            <w:r w:rsidRPr="000721E3">
              <w:rPr>
                <w:highlight w:val="yellow"/>
              </w:rPr>
              <w:t>14.11.2024</w:t>
            </w:r>
          </w:p>
        </w:tc>
        <w:tc>
          <w:tcPr>
            <w:tcW w:w="1621" w:type="dxa"/>
          </w:tcPr>
          <w:p w14:paraId="2CAFE615" w14:textId="77777777" w:rsidR="00F100F5" w:rsidRPr="00774488" w:rsidRDefault="00F100F5" w:rsidP="009310A8">
            <w:pPr>
              <w:jc w:val="center"/>
            </w:pPr>
            <w:r>
              <w:t>20.11.2024</w:t>
            </w:r>
          </w:p>
        </w:tc>
        <w:tc>
          <w:tcPr>
            <w:tcW w:w="1510" w:type="dxa"/>
          </w:tcPr>
          <w:p w14:paraId="731A9196" w14:textId="77777777" w:rsidR="00F100F5" w:rsidRPr="00774488" w:rsidRDefault="00F100F5" w:rsidP="009310A8">
            <w:pPr>
              <w:jc w:val="center"/>
            </w:pPr>
            <w:r>
              <w:t>21.11.2024</w:t>
            </w:r>
          </w:p>
        </w:tc>
        <w:tc>
          <w:tcPr>
            <w:tcW w:w="1347" w:type="dxa"/>
          </w:tcPr>
          <w:p w14:paraId="5D501F27" w14:textId="77777777" w:rsidR="00F100F5" w:rsidRPr="00774488" w:rsidRDefault="00F100F5" w:rsidP="009310A8">
            <w:pPr>
              <w:jc w:val="center"/>
            </w:pPr>
            <w:r>
              <w:t>22.11.2024</w:t>
            </w:r>
          </w:p>
        </w:tc>
        <w:tc>
          <w:tcPr>
            <w:tcW w:w="1813" w:type="dxa"/>
          </w:tcPr>
          <w:p w14:paraId="65C7F827" w14:textId="77777777" w:rsidR="00F100F5" w:rsidRPr="00774488" w:rsidRDefault="00F100F5" w:rsidP="009310A8">
            <w:pPr>
              <w:jc w:val="center"/>
            </w:pPr>
            <w:r>
              <w:t>27.11.2024</w:t>
            </w:r>
          </w:p>
        </w:tc>
      </w:tr>
      <w:tr w:rsidR="00F100F5" w:rsidRPr="00774488" w14:paraId="12753E32" w14:textId="77777777" w:rsidTr="0080428B">
        <w:tc>
          <w:tcPr>
            <w:tcW w:w="1555" w:type="dxa"/>
          </w:tcPr>
          <w:p w14:paraId="4DC1C4DA" w14:textId="77777777" w:rsidR="00F100F5" w:rsidRPr="00774488" w:rsidRDefault="00F100F5" w:rsidP="009310A8">
            <w:pPr>
              <w:jc w:val="center"/>
            </w:pPr>
            <w:r w:rsidRPr="000721E3">
              <w:rPr>
                <w:highlight w:val="yellow"/>
              </w:rPr>
              <w:t>Русский язык</w:t>
            </w:r>
          </w:p>
        </w:tc>
        <w:tc>
          <w:tcPr>
            <w:tcW w:w="1781" w:type="dxa"/>
          </w:tcPr>
          <w:p w14:paraId="1DA9BD28" w14:textId="77777777" w:rsidR="00F100F5" w:rsidRPr="00774488" w:rsidRDefault="00F100F5" w:rsidP="009310A8">
            <w:pPr>
              <w:jc w:val="center"/>
            </w:pPr>
            <w:r w:rsidRPr="00A416D9">
              <w:rPr>
                <w:highlight w:val="yellow"/>
              </w:rPr>
              <w:t>15.11.2024</w:t>
            </w:r>
          </w:p>
        </w:tc>
        <w:tc>
          <w:tcPr>
            <w:tcW w:w="1621" w:type="dxa"/>
          </w:tcPr>
          <w:p w14:paraId="13CA78D5" w14:textId="77777777" w:rsidR="00F100F5" w:rsidRPr="00774488" w:rsidRDefault="00F100F5" w:rsidP="009310A8">
            <w:pPr>
              <w:jc w:val="center"/>
            </w:pPr>
            <w:r>
              <w:t>21.11.2024</w:t>
            </w:r>
          </w:p>
        </w:tc>
        <w:tc>
          <w:tcPr>
            <w:tcW w:w="1510" w:type="dxa"/>
          </w:tcPr>
          <w:p w14:paraId="598A39ED" w14:textId="77777777" w:rsidR="00F100F5" w:rsidRPr="00774488" w:rsidRDefault="00F100F5" w:rsidP="009310A8">
            <w:pPr>
              <w:jc w:val="center"/>
            </w:pPr>
            <w:r>
              <w:t>22.11.2024</w:t>
            </w:r>
          </w:p>
        </w:tc>
        <w:tc>
          <w:tcPr>
            <w:tcW w:w="1347" w:type="dxa"/>
          </w:tcPr>
          <w:p w14:paraId="26DD1BEE" w14:textId="77777777" w:rsidR="00F100F5" w:rsidRPr="00774488" w:rsidRDefault="00F100F5" w:rsidP="009310A8">
            <w:pPr>
              <w:jc w:val="center"/>
            </w:pPr>
            <w:r>
              <w:t>25.11.2024</w:t>
            </w:r>
          </w:p>
        </w:tc>
        <w:tc>
          <w:tcPr>
            <w:tcW w:w="1813" w:type="dxa"/>
          </w:tcPr>
          <w:p w14:paraId="0B854358" w14:textId="77777777" w:rsidR="00F100F5" w:rsidRPr="00774488" w:rsidRDefault="00F100F5" w:rsidP="009310A8">
            <w:pPr>
              <w:jc w:val="center"/>
            </w:pPr>
            <w:r>
              <w:t>29.11.2024</w:t>
            </w:r>
          </w:p>
        </w:tc>
      </w:tr>
      <w:tr w:rsidR="00F100F5" w:rsidRPr="00774488" w14:paraId="1CED56CE" w14:textId="77777777" w:rsidTr="0080428B">
        <w:tc>
          <w:tcPr>
            <w:tcW w:w="1555" w:type="dxa"/>
          </w:tcPr>
          <w:p w14:paraId="36DFB29F" w14:textId="77777777" w:rsidR="00F100F5" w:rsidRPr="00774488" w:rsidRDefault="00F100F5" w:rsidP="009310A8">
            <w:pPr>
              <w:jc w:val="center"/>
            </w:pPr>
            <w:r w:rsidRPr="00774488">
              <w:t>Информатика</w:t>
            </w:r>
          </w:p>
        </w:tc>
        <w:tc>
          <w:tcPr>
            <w:tcW w:w="1781" w:type="dxa"/>
          </w:tcPr>
          <w:p w14:paraId="3ED448EA" w14:textId="77777777" w:rsidR="00F100F5" w:rsidRPr="00774488" w:rsidRDefault="00F100F5" w:rsidP="009310A8">
            <w:pPr>
              <w:jc w:val="center"/>
            </w:pPr>
            <w:r>
              <w:t>18</w:t>
            </w:r>
            <w:r w:rsidRPr="00774488">
              <w:t>.11.202</w:t>
            </w:r>
            <w:r>
              <w:t>4</w:t>
            </w:r>
          </w:p>
        </w:tc>
        <w:tc>
          <w:tcPr>
            <w:tcW w:w="1621" w:type="dxa"/>
          </w:tcPr>
          <w:p w14:paraId="70FE19F6" w14:textId="77777777" w:rsidR="00F100F5" w:rsidRPr="00774488" w:rsidRDefault="00F100F5" w:rsidP="009310A8">
            <w:pPr>
              <w:jc w:val="center"/>
            </w:pPr>
            <w:r>
              <w:t>22.11.2024</w:t>
            </w:r>
          </w:p>
        </w:tc>
        <w:tc>
          <w:tcPr>
            <w:tcW w:w="1510" w:type="dxa"/>
          </w:tcPr>
          <w:p w14:paraId="5F36F437" w14:textId="77777777" w:rsidR="00F100F5" w:rsidRPr="00774488" w:rsidRDefault="00F100F5" w:rsidP="009310A8">
            <w:pPr>
              <w:jc w:val="center"/>
            </w:pPr>
            <w:r>
              <w:t>23.11.2024</w:t>
            </w:r>
          </w:p>
        </w:tc>
        <w:tc>
          <w:tcPr>
            <w:tcW w:w="1347" w:type="dxa"/>
          </w:tcPr>
          <w:p w14:paraId="5A43D9F0" w14:textId="77777777" w:rsidR="00F100F5" w:rsidRPr="00774488" w:rsidRDefault="00F100F5" w:rsidP="009310A8">
            <w:pPr>
              <w:jc w:val="center"/>
            </w:pPr>
            <w:r>
              <w:t>26.11.2024</w:t>
            </w:r>
          </w:p>
        </w:tc>
        <w:tc>
          <w:tcPr>
            <w:tcW w:w="1813" w:type="dxa"/>
          </w:tcPr>
          <w:p w14:paraId="780CC4F8" w14:textId="77777777" w:rsidR="00F100F5" w:rsidRPr="00774488" w:rsidRDefault="00F100F5" w:rsidP="009310A8">
            <w:pPr>
              <w:jc w:val="center"/>
            </w:pPr>
            <w:r>
              <w:t>02.12.2024</w:t>
            </w:r>
          </w:p>
        </w:tc>
      </w:tr>
      <w:tr w:rsidR="00F100F5" w:rsidRPr="00774488" w14:paraId="2A151B5D" w14:textId="77777777" w:rsidTr="0080428B">
        <w:tc>
          <w:tcPr>
            <w:tcW w:w="1555" w:type="dxa"/>
          </w:tcPr>
          <w:p w14:paraId="5827E84A" w14:textId="77777777" w:rsidR="00F100F5" w:rsidRPr="00774488" w:rsidRDefault="00F100F5" w:rsidP="009310A8">
            <w:pPr>
              <w:jc w:val="center"/>
            </w:pPr>
            <w:r w:rsidRPr="00774488">
              <w:t>Английский язык</w:t>
            </w:r>
          </w:p>
        </w:tc>
        <w:tc>
          <w:tcPr>
            <w:tcW w:w="1781" w:type="dxa"/>
          </w:tcPr>
          <w:p w14:paraId="0E07355A" w14:textId="77777777" w:rsidR="00F100F5" w:rsidRDefault="00F100F5" w:rsidP="009310A8">
            <w:pPr>
              <w:jc w:val="center"/>
            </w:pPr>
            <w:r w:rsidRPr="00774488">
              <w:t>19.11.2024</w:t>
            </w:r>
            <w:r>
              <w:t xml:space="preserve"> – теория</w:t>
            </w:r>
          </w:p>
          <w:p w14:paraId="459688B3" w14:textId="77777777" w:rsidR="00F100F5" w:rsidRDefault="00F100F5" w:rsidP="009310A8">
            <w:pPr>
              <w:jc w:val="center"/>
            </w:pPr>
            <w:r>
              <w:t>20.11.2024 - практика</w:t>
            </w:r>
          </w:p>
        </w:tc>
        <w:tc>
          <w:tcPr>
            <w:tcW w:w="1621" w:type="dxa"/>
          </w:tcPr>
          <w:p w14:paraId="3B070E0C" w14:textId="77777777" w:rsidR="00F100F5" w:rsidRPr="00774488" w:rsidRDefault="00F100F5" w:rsidP="009310A8">
            <w:pPr>
              <w:jc w:val="center"/>
            </w:pPr>
            <w:r w:rsidRPr="00774488">
              <w:t>25.11.2024</w:t>
            </w:r>
          </w:p>
        </w:tc>
        <w:tc>
          <w:tcPr>
            <w:tcW w:w="1510" w:type="dxa"/>
          </w:tcPr>
          <w:p w14:paraId="18B2C617" w14:textId="77777777" w:rsidR="00F100F5" w:rsidRPr="00774488" w:rsidRDefault="00F100F5" w:rsidP="009310A8">
            <w:pPr>
              <w:jc w:val="center"/>
            </w:pPr>
            <w:r>
              <w:t>26</w:t>
            </w:r>
            <w:r w:rsidRPr="00774488">
              <w:t>.1</w:t>
            </w:r>
            <w:r>
              <w:t>1</w:t>
            </w:r>
            <w:r w:rsidRPr="00774488">
              <w:t>.202</w:t>
            </w:r>
            <w:r>
              <w:t>4</w:t>
            </w:r>
          </w:p>
        </w:tc>
        <w:tc>
          <w:tcPr>
            <w:tcW w:w="1347" w:type="dxa"/>
          </w:tcPr>
          <w:p w14:paraId="1D663121" w14:textId="77777777" w:rsidR="00F100F5" w:rsidRPr="00774488" w:rsidRDefault="00F100F5" w:rsidP="009310A8">
            <w:pPr>
              <w:jc w:val="center"/>
            </w:pPr>
            <w:r>
              <w:t>28</w:t>
            </w:r>
            <w:r w:rsidRPr="00774488">
              <w:t>.1</w:t>
            </w:r>
            <w:r>
              <w:t>1</w:t>
            </w:r>
            <w:r w:rsidRPr="00774488">
              <w:t>.202</w:t>
            </w:r>
            <w:r>
              <w:t>4</w:t>
            </w:r>
          </w:p>
        </w:tc>
        <w:tc>
          <w:tcPr>
            <w:tcW w:w="1813" w:type="dxa"/>
          </w:tcPr>
          <w:p w14:paraId="7477917B" w14:textId="77777777" w:rsidR="00F100F5" w:rsidRPr="00774488" w:rsidRDefault="00F100F5" w:rsidP="009310A8">
            <w:pPr>
              <w:jc w:val="center"/>
            </w:pPr>
            <w:r>
              <w:t>03</w:t>
            </w:r>
            <w:r w:rsidRPr="00774488">
              <w:t>.12.202</w:t>
            </w:r>
            <w:r>
              <w:t>4</w:t>
            </w:r>
          </w:p>
        </w:tc>
      </w:tr>
      <w:tr w:rsidR="00F100F5" w:rsidRPr="00774488" w14:paraId="1058D51B" w14:textId="77777777" w:rsidTr="0080428B">
        <w:tc>
          <w:tcPr>
            <w:tcW w:w="1555" w:type="dxa"/>
          </w:tcPr>
          <w:p w14:paraId="06C7860C" w14:textId="77777777" w:rsidR="00F100F5" w:rsidRPr="00774488" w:rsidRDefault="00F100F5" w:rsidP="009310A8">
            <w:pPr>
              <w:jc w:val="center"/>
            </w:pPr>
            <w:r w:rsidRPr="00774488">
              <w:t>История</w:t>
            </w:r>
          </w:p>
        </w:tc>
        <w:tc>
          <w:tcPr>
            <w:tcW w:w="1781" w:type="dxa"/>
          </w:tcPr>
          <w:p w14:paraId="2F6E23DF" w14:textId="77777777" w:rsidR="00F100F5" w:rsidRPr="00774488" w:rsidRDefault="00F100F5" w:rsidP="009310A8">
            <w:pPr>
              <w:jc w:val="center"/>
            </w:pPr>
            <w:r>
              <w:t>21</w:t>
            </w:r>
            <w:r w:rsidRPr="00774488">
              <w:t>.11.202</w:t>
            </w:r>
            <w:r>
              <w:t>4</w:t>
            </w:r>
          </w:p>
        </w:tc>
        <w:tc>
          <w:tcPr>
            <w:tcW w:w="1621" w:type="dxa"/>
          </w:tcPr>
          <w:p w14:paraId="2F62ED9E" w14:textId="77777777" w:rsidR="00F100F5" w:rsidRPr="00774488" w:rsidRDefault="00F100F5" w:rsidP="009310A8">
            <w:pPr>
              <w:jc w:val="center"/>
            </w:pPr>
            <w:r>
              <w:t>26.11.2024</w:t>
            </w:r>
          </w:p>
        </w:tc>
        <w:tc>
          <w:tcPr>
            <w:tcW w:w="1510" w:type="dxa"/>
          </w:tcPr>
          <w:p w14:paraId="01428471" w14:textId="77777777" w:rsidR="00F100F5" w:rsidRPr="00774488" w:rsidRDefault="00F100F5" w:rsidP="009310A8">
            <w:pPr>
              <w:jc w:val="center"/>
            </w:pPr>
            <w:r>
              <w:t>27.11.2024</w:t>
            </w:r>
          </w:p>
        </w:tc>
        <w:tc>
          <w:tcPr>
            <w:tcW w:w="1347" w:type="dxa"/>
          </w:tcPr>
          <w:p w14:paraId="6FDFA5CF" w14:textId="77777777" w:rsidR="00F100F5" w:rsidRPr="00774488" w:rsidRDefault="00F100F5" w:rsidP="009310A8">
            <w:pPr>
              <w:jc w:val="center"/>
            </w:pPr>
            <w:r>
              <w:t>28.11.2024</w:t>
            </w:r>
          </w:p>
        </w:tc>
        <w:tc>
          <w:tcPr>
            <w:tcW w:w="1813" w:type="dxa"/>
          </w:tcPr>
          <w:p w14:paraId="71E8F055" w14:textId="77777777" w:rsidR="00F100F5" w:rsidRPr="00774488" w:rsidRDefault="00F100F5" w:rsidP="009310A8">
            <w:pPr>
              <w:jc w:val="center"/>
            </w:pPr>
            <w:r>
              <w:t>05.12.2024</w:t>
            </w:r>
          </w:p>
        </w:tc>
      </w:tr>
      <w:tr w:rsidR="00F100F5" w:rsidRPr="00774488" w14:paraId="3161B3E4" w14:textId="77777777" w:rsidTr="0080428B">
        <w:tc>
          <w:tcPr>
            <w:tcW w:w="1555" w:type="dxa"/>
          </w:tcPr>
          <w:p w14:paraId="3AF439C3" w14:textId="77777777" w:rsidR="00F100F5" w:rsidRPr="00774488" w:rsidRDefault="00F100F5" w:rsidP="009310A8">
            <w:pPr>
              <w:jc w:val="center"/>
            </w:pPr>
            <w:r w:rsidRPr="00774488">
              <w:t>Экология</w:t>
            </w:r>
          </w:p>
        </w:tc>
        <w:tc>
          <w:tcPr>
            <w:tcW w:w="1781" w:type="dxa"/>
          </w:tcPr>
          <w:p w14:paraId="4658B638" w14:textId="77777777" w:rsidR="00F100F5" w:rsidRPr="00774488" w:rsidRDefault="00F100F5" w:rsidP="009310A8">
            <w:pPr>
              <w:jc w:val="center"/>
            </w:pPr>
            <w:r>
              <w:t>22</w:t>
            </w:r>
            <w:r w:rsidRPr="00774488">
              <w:t>.11.202</w:t>
            </w:r>
            <w:r>
              <w:t>4</w:t>
            </w:r>
          </w:p>
        </w:tc>
        <w:tc>
          <w:tcPr>
            <w:tcW w:w="1621" w:type="dxa"/>
          </w:tcPr>
          <w:p w14:paraId="54536E04" w14:textId="77777777" w:rsidR="00F100F5" w:rsidRPr="00774488" w:rsidRDefault="00F100F5" w:rsidP="009310A8">
            <w:pPr>
              <w:jc w:val="center"/>
            </w:pPr>
            <w:r>
              <w:t>27.11.2024</w:t>
            </w:r>
          </w:p>
        </w:tc>
        <w:tc>
          <w:tcPr>
            <w:tcW w:w="1510" w:type="dxa"/>
          </w:tcPr>
          <w:p w14:paraId="1FB069F8" w14:textId="77777777" w:rsidR="00F100F5" w:rsidRPr="00774488" w:rsidRDefault="00F100F5" w:rsidP="009310A8">
            <w:pPr>
              <w:jc w:val="both"/>
            </w:pPr>
            <w:r>
              <w:t>28.11.2024</w:t>
            </w:r>
          </w:p>
        </w:tc>
        <w:tc>
          <w:tcPr>
            <w:tcW w:w="1347" w:type="dxa"/>
          </w:tcPr>
          <w:p w14:paraId="4DDE12C1" w14:textId="77777777" w:rsidR="00F100F5" w:rsidRPr="00774488" w:rsidRDefault="00F100F5" w:rsidP="009310A8">
            <w:pPr>
              <w:jc w:val="both"/>
            </w:pPr>
            <w:r>
              <w:t>29.11.2024</w:t>
            </w:r>
          </w:p>
        </w:tc>
        <w:tc>
          <w:tcPr>
            <w:tcW w:w="1813" w:type="dxa"/>
          </w:tcPr>
          <w:p w14:paraId="5B8250C6" w14:textId="77777777" w:rsidR="00F100F5" w:rsidRPr="00774488" w:rsidRDefault="00F100F5" w:rsidP="009310A8">
            <w:pPr>
              <w:jc w:val="center"/>
            </w:pPr>
            <w:r>
              <w:t>06.12.2024</w:t>
            </w:r>
          </w:p>
        </w:tc>
      </w:tr>
      <w:tr w:rsidR="00F100F5" w:rsidRPr="00774488" w14:paraId="5246CCA7" w14:textId="77777777" w:rsidTr="0080428B">
        <w:tc>
          <w:tcPr>
            <w:tcW w:w="1555" w:type="dxa"/>
          </w:tcPr>
          <w:p w14:paraId="0C3F0441" w14:textId="77777777" w:rsidR="00F100F5" w:rsidRPr="00774488" w:rsidRDefault="00F100F5" w:rsidP="009310A8">
            <w:pPr>
              <w:jc w:val="center"/>
            </w:pPr>
            <w:r w:rsidRPr="00774488">
              <w:t>География</w:t>
            </w:r>
          </w:p>
        </w:tc>
        <w:tc>
          <w:tcPr>
            <w:tcW w:w="1781" w:type="dxa"/>
          </w:tcPr>
          <w:p w14:paraId="6892DD98" w14:textId="77777777" w:rsidR="00F100F5" w:rsidRPr="00774488" w:rsidRDefault="00F100F5" w:rsidP="009310A8">
            <w:pPr>
              <w:jc w:val="center"/>
            </w:pPr>
            <w:r>
              <w:t>25</w:t>
            </w:r>
            <w:r w:rsidRPr="00774488">
              <w:t>.1</w:t>
            </w:r>
            <w:r>
              <w:t>1</w:t>
            </w:r>
            <w:r w:rsidRPr="00774488">
              <w:t>.202</w:t>
            </w:r>
            <w:r>
              <w:t>4</w:t>
            </w:r>
            <w:r w:rsidRPr="00774488">
              <w:t>3</w:t>
            </w:r>
          </w:p>
        </w:tc>
        <w:tc>
          <w:tcPr>
            <w:tcW w:w="1621" w:type="dxa"/>
          </w:tcPr>
          <w:p w14:paraId="654C01F5" w14:textId="77777777" w:rsidR="00F100F5" w:rsidRPr="00774488" w:rsidRDefault="00F100F5" w:rsidP="009310A8">
            <w:pPr>
              <w:jc w:val="center"/>
            </w:pPr>
            <w:r>
              <w:t>28.11.2024</w:t>
            </w:r>
          </w:p>
        </w:tc>
        <w:tc>
          <w:tcPr>
            <w:tcW w:w="1510" w:type="dxa"/>
          </w:tcPr>
          <w:p w14:paraId="2FF409DE" w14:textId="77777777" w:rsidR="00F100F5" w:rsidRPr="00774488" w:rsidRDefault="00F100F5" w:rsidP="009310A8">
            <w:pPr>
              <w:jc w:val="center"/>
            </w:pPr>
            <w:r>
              <w:t>29.11.2024</w:t>
            </w:r>
          </w:p>
        </w:tc>
        <w:tc>
          <w:tcPr>
            <w:tcW w:w="1347" w:type="dxa"/>
          </w:tcPr>
          <w:p w14:paraId="402B58C6" w14:textId="77777777" w:rsidR="00F100F5" w:rsidRPr="00774488" w:rsidRDefault="00F100F5" w:rsidP="009310A8">
            <w:pPr>
              <w:jc w:val="center"/>
            </w:pPr>
            <w:r>
              <w:t>02.12.2024</w:t>
            </w:r>
          </w:p>
        </w:tc>
        <w:tc>
          <w:tcPr>
            <w:tcW w:w="1813" w:type="dxa"/>
          </w:tcPr>
          <w:p w14:paraId="59F97693" w14:textId="77777777" w:rsidR="00F100F5" w:rsidRPr="00774488" w:rsidRDefault="00F100F5" w:rsidP="009310A8">
            <w:pPr>
              <w:jc w:val="center"/>
            </w:pPr>
            <w:r>
              <w:t>09.12.2024</w:t>
            </w:r>
          </w:p>
        </w:tc>
      </w:tr>
      <w:tr w:rsidR="00F100F5" w:rsidRPr="00774488" w14:paraId="31FB6FCA" w14:textId="77777777" w:rsidTr="0080428B">
        <w:tc>
          <w:tcPr>
            <w:tcW w:w="1555" w:type="dxa"/>
          </w:tcPr>
          <w:p w14:paraId="0126080D" w14:textId="77777777" w:rsidR="00F100F5" w:rsidRPr="00774488" w:rsidRDefault="00F100F5" w:rsidP="009310A8">
            <w:pPr>
              <w:jc w:val="center"/>
            </w:pPr>
            <w:r w:rsidRPr="00774488">
              <w:t>Испанский язык</w:t>
            </w:r>
          </w:p>
        </w:tc>
        <w:tc>
          <w:tcPr>
            <w:tcW w:w="1781" w:type="dxa"/>
          </w:tcPr>
          <w:p w14:paraId="2B0F84FC" w14:textId="77777777" w:rsidR="00F100F5" w:rsidRPr="00774488" w:rsidRDefault="00F100F5" w:rsidP="009310A8">
            <w:pPr>
              <w:jc w:val="center"/>
            </w:pPr>
            <w:r>
              <w:t>26</w:t>
            </w:r>
            <w:r w:rsidRPr="00774488">
              <w:t>.11.202</w:t>
            </w:r>
            <w:r>
              <w:t>4</w:t>
            </w:r>
          </w:p>
        </w:tc>
        <w:tc>
          <w:tcPr>
            <w:tcW w:w="1621" w:type="dxa"/>
          </w:tcPr>
          <w:p w14:paraId="0D6D7C1C" w14:textId="77777777" w:rsidR="00F100F5" w:rsidRPr="00774488" w:rsidRDefault="00F100F5" w:rsidP="009310A8">
            <w:pPr>
              <w:jc w:val="center"/>
            </w:pPr>
            <w:r>
              <w:t>29.12.2024</w:t>
            </w:r>
          </w:p>
        </w:tc>
        <w:tc>
          <w:tcPr>
            <w:tcW w:w="1510" w:type="dxa"/>
          </w:tcPr>
          <w:p w14:paraId="3C3F04DE" w14:textId="77777777" w:rsidR="00F100F5" w:rsidRPr="00774488" w:rsidRDefault="00F100F5" w:rsidP="009310A8">
            <w:pPr>
              <w:jc w:val="center"/>
            </w:pPr>
            <w:r>
              <w:t>02.12.2024</w:t>
            </w:r>
          </w:p>
        </w:tc>
        <w:tc>
          <w:tcPr>
            <w:tcW w:w="1347" w:type="dxa"/>
          </w:tcPr>
          <w:p w14:paraId="58AA8DCE" w14:textId="77777777" w:rsidR="00F100F5" w:rsidRPr="00774488" w:rsidRDefault="00F100F5" w:rsidP="009310A8">
            <w:pPr>
              <w:jc w:val="center"/>
            </w:pPr>
            <w:r>
              <w:t>03.12.2024</w:t>
            </w:r>
          </w:p>
        </w:tc>
        <w:tc>
          <w:tcPr>
            <w:tcW w:w="1813" w:type="dxa"/>
          </w:tcPr>
          <w:p w14:paraId="220EEF34" w14:textId="77777777" w:rsidR="00F100F5" w:rsidRPr="00774488" w:rsidRDefault="00F100F5" w:rsidP="009310A8">
            <w:pPr>
              <w:jc w:val="center"/>
            </w:pPr>
            <w:r>
              <w:t>10.12.2024</w:t>
            </w:r>
          </w:p>
        </w:tc>
      </w:tr>
      <w:tr w:rsidR="00F100F5" w:rsidRPr="00774488" w14:paraId="38C2B276" w14:textId="77777777" w:rsidTr="0080428B">
        <w:tc>
          <w:tcPr>
            <w:tcW w:w="1555" w:type="dxa"/>
          </w:tcPr>
          <w:p w14:paraId="15FC6051" w14:textId="77777777" w:rsidR="00F100F5" w:rsidRPr="00774488" w:rsidRDefault="00F100F5" w:rsidP="009310A8">
            <w:pPr>
              <w:jc w:val="center"/>
            </w:pPr>
            <w:r w:rsidRPr="00774488">
              <w:t>Физкультура</w:t>
            </w:r>
          </w:p>
          <w:p w14:paraId="0E07C54B" w14:textId="77777777" w:rsidR="00F100F5" w:rsidRPr="00774488" w:rsidRDefault="00F100F5" w:rsidP="009310A8">
            <w:pPr>
              <w:jc w:val="center"/>
            </w:pPr>
          </w:p>
        </w:tc>
        <w:tc>
          <w:tcPr>
            <w:tcW w:w="1781" w:type="dxa"/>
          </w:tcPr>
          <w:p w14:paraId="5B2874C2" w14:textId="77777777" w:rsidR="00F100F5" w:rsidRPr="00774488" w:rsidRDefault="00F100F5" w:rsidP="009310A8">
            <w:pPr>
              <w:jc w:val="center"/>
            </w:pPr>
            <w:r>
              <w:t>27</w:t>
            </w:r>
            <w:r w:rsidRPr="00774488">
              <w:t>.11.202</w:t>
            </w:r>
            <w:r>
              <w:t>4 теория 28.11.2024 - практика</w:t>
            </w:r>
          </w:p>
        </w:tc>
        <w:tc>
          <w:tcPr>
            <w:tcW w:w="1621" w:type="dxa"/>
          </w:tcPr>
          <w:p w14:paraId="3A141E41" w14:textId="77777777" w:rsidR="00F100F5" w:rsidRPr="00774488" w:rsidRDefault="00F100F5" w:rsidP="009310A8">
            <w:pPr>
              <w:jc w:val="center"/>
            </w:pPr>
            <w:r>
              <w:t>02.12.2024</w:t>
            </w:r>
          </w:p>
        </w:tc>
        <w:tc>
          <w:tcPr>
            <w:tcW w:w="1510" w:type="dxa"/>
          </w:tcPr>
          <w:p w14:paraId="30D96D0B" w14:textId="77777777" w:rsidR="00F100F5" w:rsidRPr="00774488" w:rsidRDefault="00F100F5" w:rsidP="009310A8">
            <w:pPr>
              <w:jc w:val="center"/>
            </w:pPr>
            <w:r>
              <w:t>03.12.2024</w:t>
            </w:r>
          </w:p>
        </w:tc>
        <w:tc>
          <w:tcPr>
            <w:tcW w:w="1347" w:type="dxa"/>
          </w:tcPr>
          <w:p w14:paraId="20391923" w14:textId="77777777" w:rsidR="00F100F5" w:rsidRPr="00774488" w:rsidRDefault="00F100F5" w:rsidP="009310A8">
            <w:pPr>
              <w:jc w:val="center"/>
            </w:pPr>
            <w:r>
              <w:t>05.12.2024</w:t>
            </w:r>
          </w:p>
        </w:tc>
        <w:tc>
          <w:tcPr>
            <w:tcW w:w="1813" w:type="dxa"/>
          </w:tcPr>
          <w:p w14:paraId="49861AE5" w14:textId="77777777" w:rsidR="00F100F5" w:rsidRPr="00774488" w:rsidRDefault="00F100F5" w:rsidP="009310A8">
            <w:pPr>
              <w:jc w:val="center"/>
            </w:pPr>
            <w:r>
              <w:t>11.12.2024</w:t>
            </w:r>
          </w:p>
        </w:tc>
      </w:tr>
      <w:tr w:rsidR="00F100F5" w:rsidRPr="00774488" w14:paraId="262620F6" w14:textId="77777777" w:rsidTr="0080428B">
        <w:tc>
          <w:tcPr>
            <w:tcW w:w="1555" w:type="dxa"/>
          </w:tcPr>
          <w:p w14:paraId="20452898" w14:textId="77777777" w:rsidR="00F100F5" w:rsidRPr="00774488" w:rsidRDefault="00F100F5" w:rsidP="009310A8">
            <w:pPr>
              <w:jc w:val="center"/>
            </w:pPr>
            <w:r w:rsidRPr="00774488">
              <w:t xml:space="preserve">Право </w:t>
            </w:r>
          </w:p>
        </w:tc>
        <w:tc>
          <w:tcPr>
            <w:tcW w:w="1781" w:type="dxa"/>
          </w:tcPr>
          <w:p w14:paraId="18330CE3" w14:textId="77777777" w:rsidR="00F100F5" w:rsidRPr="00774488" w:rsidRDefault="00F100F5" w:rsidP="009310A8">
            <w:pPr>
              <w:jc w:val="center"/>
            </w:pPr>
            <w:r>
              <w:t>29</w:t>
            </w:r>
            <w:r w:rsidRPr="00774488">
              <w:t>.1</w:t>
            </w:r>
            <w:r>
              <w:t>1</w:t>
            </w:r>
            <w:r w:rsidRPr="00774488">
              <w:t>.202</w:t>
            </w:r>
            <w:r>
              <w:t>4</w:t>
            </w:r>
          </w:p>
        </w:tc>
        <w:tc>
          <w:tcPr>
            <w:tcW w:w="1621" w:type="dxa"/>
          </w:tcPr>
          <w:p w14:paraId="798226BF" w14:textId="77777777" w:rsidR="00F100F5" w:rsidRPr="00774488" w:rsidRDefault="00F100F5" w:rsidP="009310A8">
            <w:pPr>
              <w:jc w:val="center"/>
            </w:pPr>
            <w:r>
              <w:t>05.12.2024</w:t>
            </w:r>
          </w:p>
        </w:tc>
        <w:tc>
          <w:tcPr>
            <w:tcW w:w="1510" w:type="dxa"/>
          </w:tcPr>
          <w:p w14:paraId="111555C4" w14:textId="77777777" w:rsidR="00F100F5" w:rsidRPr="00774488" w:rsidRDefault="00F100F5" w:rsidP="009310A8">
            <w:pPr>
              <w:jc w:val="center"/>
            </w:pPr>
            <w:r>
              <w:t>06.12.2024</w:t>
            </w:r>
          </w:p>
        </w:tc>
        <w:tc>
          <w:tcPr>
            <w:tcW w:w="1347" w:type="dxa"/>
          </w:tcPr>
          <w:p w14:paraId="7A87F4BA" w14:textId="77777777" w:rsidR="00F100F5" w:rsidRPr="00774488" w:rsidRDefault="00F100F5" w:rsidP="009310A8">
            <w:pPr>
              <w:jc w:val="center"/>
            </w:pPr>
            <w:r>
              <w:t>09.12.2024</w:t>
            </w:r>
          </w:p>
        </w:tc>
        <w:tc>
          <w:tcPr>
            <w:tcW w:w="1813" w:type="dxa"/>
          </w:tcPr>
          <w:p w14:paraId="4CC46A12" w14:textId="77777777" w:rsidR="00F100F5" w:rsidRPr="00774488" w:rsidRDefault="00F100F5" w:rsidP="009310A8">
            <w:pPr>
              <w:jc w:val="center"/>
            </w:pPr>
            <w:r>
              <w:t>12.12.2024</w:t>
            </w:r>
          </w:p>
        </w:tc>
      </w:tr>
      <w:tr w:rsidR="00F100F5" w:rsidRPr="00774488" w14:paraId="2A2ECF4B" w14:textId="77777777" w:rsidTr="0080428B">
        <w:tc>
          <w:tcPr>
            <w:tcW w:w="1555" w:type="dxa"/>
          </w:tcPr>
          <w:p w14:paraId="1FCB50D7" w14:textId="77777777" w:rsidR="00F100F5" w:rsidRPr="00774488" w:rsidRDefault="00F100F5" w:rsidP="009310A8">
            <w:pPr>
              <w:jc w:val="center"/>
            </w:pPr>
            <w:r w:rsidRPr="00774488">
              <w:t>Физика</w:t>
            </w:r>
          </w:p>
        </w:tc>
        <w:tc>
          <w:tcPr>
            <w:tcW w:w="1781" w:type="dxa"/>
          </w:tcPr>
          <w:p w14:paraId="55E908EB" w14:textId="77777777" w:rsidR="00F100F5" w:rsidRPr="00774488" w:rsidRDefault="00F100F5" w:rsidP="009310A8">
            <w:pPr>
              <w:jc w:val="center"/>
            </w:pPr>
            <w:r>
              <w:t>02</w:t>
            </w:r>
            <w:r w:rsidRPr="00774488">
              <w:t>.1</w:t>
            </w:r>
            <w:r>
              <w:t>2</w:t>
            </w:r>
            <w:r w:rsidRPr="00774488">
              <w:t>.202</w:t>
            </w:r>
            <w:r>
              <w:t>4</w:t>
            </w:r>
          </w:p>
        </w:tc>
        <w:tc>
          <w:tcPr>
            <w:tcW w:w="1621" w:type="dxa"/>
          </w:tcPr>
          <w:p w14:paraId="6807FDC7" w14:textId="77777777" w:rsidR="00F100F5" w:rsidRPr="00774488" w:rsidRDefault="00F100F5" w:rsidP="009310A8">
            <w:pPr>
              <w:jc w:val="center"/>
            </w:pPr>
            <w:r>
              <w:t>06.12.2024</w:t>
            </w:r>
          </w:p>
        </w:tc>
        <w:tc>
          <w:tcPr>
            <w:tcW w:w="1510" w:type="dxa"/>
          </w:tcPr>
          <w:p w14:paraId="159FB667" w14:textId="77777777" w:rsidR="00F100F5" w:rsidRPr="00774488" w:rsidRDefault="00F100F5" w:rsidP="009310A8">
            <w:pPr>
              <w:jc w:val="center"/>
            </w:pPr>
            <w:r>
              <w:t>09.12.2024</w:t>
            </w:r>
          </w:p>
        </w:tc>
        <w:tc>
          <w:tcPr>
            <w:tcW w:w="1347" w:type="dxa"/>
          </w:tcPr>
          <w:p w14:paraId="2B25519B" w14:textId="77777777" w:rsidR="00F100F5" w:rsidRPr="00774488" w:rsidRDefault="00F100F5" w:rsidP="009310A8">
            <w:pPr>
              <w:jc w:val="center"/>
            </w:pPr>
            <w:r>
              <w:t>10.12.2024</w:t>
            </w:r>
          </w:p>
        </w:tc>
        <w:tc>
          <w:tcPr>
            <w:tcW w:w="1813" w:type="dxa"/>
          </w:tcPr>
          <w:p w14:paraId="51B86606" w14:textId="77777777" w:rsidR="00F100F5" w:rsidRPr="00774488" w:rsidRDefault="00F100F5" w:rsidP="009310A8">
            <w:pPr>
              <w:jc w:val="center"/>
            </w:pPr>
            <w:r>
              <w:t>13.12.2024</w:t>
            </w:r>
          </w:p>
        </w:tc>
      </w:tr>
      <w:tr w:rsidR="00F100F5" w:rsidRPr="00774488" w14:paraId="0CE51A83" w14:textId="77777777" w:rsidTr="0080428B">
        <w:tc>
          <w:tcPr>
            <w:tcW w:w="1555" w:type="dxa"/>
          </w:tcPr>
          <w:p w14:paraId="60D3454A" w14:textId="77777777" w:rsidR="00F100F5" w:rsidRPr="00774488" w:rsidRDefault="00F100F5" w:rsidP="009310A8">
            <w:pPr>
              <w:jc w:val="center"/>
            </w:pPr>
            <w:r w:rsidRPr="00774488">
              <w:t>Химия</w:t>
            </w:r>
          </w:p>
        </w:tc>
        <w:tc>
          <w:tcPr>
            <w:tcW w:w="1781" w:type="dxa"/>
          </w:tcPr>
          <w:p w14:paraId="241607F1" w14:textId="77777777" w:rsidR="00F100F5" w:rsidRPr="00774488" w:rsidRDefault="00F100F5" w:rsidP="009310A8">
            <w:pPr>
              <w:jc w:val="center"/>
            </w:pPr>
            <w:r>
              <w:t>03</w:t>
            </w:r>
            <w:r w:rsidRPr="00774488">
              <w:t>.1</w:t>
            </w:r>
            <w:r>
              <w:t>2</w:t>
            </w:r>
            <w:r w:rsidRPr="00774488">
              <w:t>.202</w:t>
            </w:r>
            <w:r>
              <w:t>4</w:t>
            </w:r>
          </w:p>
        </w:tc>
        <w:tc>
          <w:tcPr>
            <w:tcW w:w="1621" w:type="dxa"/>
          </w:tcPr>
          <w:p w14:paraId="7C3B7D24" w14:textId="77777777" w:rsidR="00F100F5" w:rsidRPr="00774488" w:rsidRDefault="00F100F5" w:rsidP="009310A8">
            <w:pPr>
              <w:jc w:val="center"/>
            </w:pPr>
            <w:r>
              <w:t>09.12.2024</w:t>
            </w:r>
          </w:p>
        </w:tc>
        <w:tc>
          <w:tcPr>
            <w:tcW w:w="1510" w:type="dxa"/>
          </w:tcPr>
          <w:p w14:paraId="113CD10E" w14:textId="77777777" w:rsidR="00F100F5" w:rsidRPr="00774488" w:rsidRDefault="00F100F5" w:rsidP="009310A8">
            <w:pPr>
              <w:jc w:val="center"/>
            </w:pPr>
            <w:r>
              <w:t>10.12.2024</w:t>
            </w:r>
          </w:p>
        </w:tc>
        <w:tc>
          <w:tcPr>
            <w:tcW w:w="1347" w:type="dxa"/>
          </w:tcPr>
          <w:p w14:paraId="652CCD0B" w14:textId="77777777" w:rsidR="00F100F5" w:rsidRPr="00774488" w:rsidRDefault="00F100F5" w:rsidP="009310A8">
            <w:pPr>
              <w:jc w:val="center"/>
            </w:pPr>
            <w:r>
              <w:t>11.12.2024</w:t>
            </w:r>
          </w:p>
        </w:tc>
        <w:tc>
          <w:tcPr>
            <w:tcW w:w="1813" w:type="dxa"/>
          </w:tcPr>
          <w:p w14:paraId="02C2F95D" w14:textId="77777777" w:rsidR="00F100F5" w:rsidRPr="00774488" w:rsidRDefault="00F100F5" w:rsidP="009310A8">
            <w:pPr>
              <w:jc w:val="center"/>
            </w:pPr>
            <w:r>
              <w:t>16.12.2024</w:t>
            </w:r>
          </w:p>
        </w:tc>
      </w:tr>
      <w:tr w:rsidR="00F100F5" w:rsidRPr="00774488" w14:paraId="4DF38EF3" w14:textId="77777777" w:rsidTr="0080428B">
        <w:tc>
          <w:tcPr>
            <w:tcW w:w="1555" w:type="dxa"/>
          </w:tcPr>
          <w:p w14:paraId="4C36D022" w14:textId="77777777" w:rsidR="00F100F5" w:rsidRPr="00774488" w:rsidRDefault="00F100F5" w:rsidP="009310A8">
            <w:pPr>
              <w:jc w:val="center"/>
            </w:pPr>
            <w:r w:rsidRPr="00774488">
              <w:t>Французский язык</w:t>
            </w:r>
          </w:p>
        </w:tc>
        <w:tc>
          <w:tcPr>
            <w:tcW w:w="1781" w:type="dxa"/>
          </w:tcPr>
          <w:p w14:paraId="6DDB9031" w14:textId="77777777" w:rsidR="00F100F5" w:rsidRPr="00774488" w:rsidRDefault="00F100F5" w:rsidP="009310A8">
            <w:pPr>
              <w:jc w:val="center"/>
            </w:pPr>
            <w:r>
              <w:t>04</w:t>
            </w:r>
            <w:r w:rsidRPr="00774488">
              <w:t>.1</w:t>
            </w:r>
            <w:r>
              <w:t>2</w:t>
            </w:r>
            <w:r w:rsidRPr="00774488">
              <w:t>.202</w:t>
            </w:r>
            <w:r>
              <w:t>4</w:t>
            </w:r>
          </w:p>
        </w:tc>
        <w:tc>
          <w:tcPr>
            <w:tcW w:w="1621" w:type="dxa"/>
          </w:tcPr>
          <w:p w14:paraId="1B378F48" w14:textId="77777777" w:rsidR="00F100F5" w:rsidRPr="00774488" w:rsidRDefault="00F100F5" w:rsidP="009310A8">
            <w:pPr>
              <w:jc w:val="center"/>
            </w:pPr>
            <w:r>
              <w:t>10.12.2024</w:t>
            </w:r>
          </w:p>
        </w:tc>
        <w:tc>
          <w:tcPr>
            <w:tcW w:w="1510" w:type="dxa"/>
          </w:tcPr>
          <w:p w14:paraId="3D806ACA" w14:textId="77777777" w:rsidR="00F100F5" w:rsidRPr="00774488" w:rsidRDefault="00F100F5" w:rsidP="009310A8">
            <w:pPr>
              <w:jc w:val="center"/>
            </w:pPr>
            <w:r>
              <w:t>11.12.2024</w:t>
            </w:r>
          </w:p>
        </w:tc>
        <w:tc>
          <w:tcPr>
            <w:tcW w:w="1347" w:type="dxa"/>
          </w:tcPr>
          <w:p w14:paraId="028D929D" w14:textId="77777777" w:rsidR="00F100F5" w:rsidRPr="00774488" w:rsidRDefault="00F100F5" w:rsidP="009310A8">
            <w:pPr>
              <w:jc w:val="center"/>
            </w:pPr>
            <w:r>
              <w:t>12.12.2024</w:t>
            </w:r>
          </w:p>
        </w:tc>
        <w:tc>
          <w:tcPr>
            <w:tcW w:w="1813" w:type="dxa"/>
          </w:tcPr>
          <w:p w14:paraId="0C3E529A" w14:textId="77777777" w:rsidR="00F100F5" w:rsidRPr="00774488" w:rsidRDefault="00F100F5" w:rsidP="009310A8">
            <w:pPr>
              <w:jc w:val="center"/>
            </w:pPr>
            <w:r>
              <w:t>17.12.2024</w:t>
            </w:r>
          </w:p>
        </w:tc>
      </w:tr>
      <w:tr w:rsidR="00F100F5" w:rsidRPr="00774488" w14:paraId="30327AD9" w14:textId="77777777" w:rsidTr="0080428B">
        <w:tc>
          <w:tcPr>
            <w:tcW w:w="1555" w:type="dxa"/>
          </w:tcPr>
          <w:p w14:paraId="13BFE92C" w14:textId="77777777" w:rsidR="00F100F5" w:rsidRPr="00774488" w:rsidRDefault="00F100F5" w:rsidP="009310A8">
            <w:pPr>
              <w:jc w:val="center"/>
            </w:pPr>
            <w:r w:rsidRPr="00774488">
              <w:t>Технология</w:t>
            </w:r>
          </w:p>
          <w:p w14:paraId="4460EC90" w14:textId="77777777" w:rsidR="00F100F5" w:rsidRPr="00774488" w:rsidRDefault="00F100F5" w:rsidP="009310A8">
            <w:pPr>
              <w:jc w:val="center"/>
            </w:pPr>
          </w:p>
        </w:tc>
        <w:tc>
          <w:tcPr>
            <w:tcW w:w="1781" w:type="dxa"/>
          </w:tcPr>
          <w:p w14:paraId="55603743" w14:textId="77777777" w:rsidR="00F100F5" w:rsidRDefault="00F100F5" w:rsidP="009310A8">
            <w:pPr>
              <w:jc w:val="center"/>
            </w:pPr>
            <w:r>
              <w:t>05.12.2024-</w:t>
            </w:r>
          </w:p>
          <w:p w14:paraId="6734F535" w14:textId="77777777" w:rsidR="00F100F5" w:rsidRPr="00774488" w:rsidRDefault="00F100F5" w:rsidP="009310A8">
            <w:pPr>
              <w:jc w:val="center"/>
            </w:pPr>
            <w:r>
              <w:t>06.12.2024</w:t>
            </w:r>
          </w:p>
        </w:tc>
        <w:tc>
          <w:tcPr>
            <w:tcW w:w="1621" w:type="dxa"/>
          </w:tcPr>
          <w:p w14:paraId="75AFD35C" w14:textId="77777777" w:rsidR="00F100F5" w:rsidRPr="00774488" w:rsidRDefault="00F100F5" w:rsidP="009310A8">
            <w:pPr>
              <w:jc w:val="center"/>
            </w:pPr>
            <w:r>
              <w:t>12.12.2024</w:t>
            </w:r>
          </w:p>
        </w:tc>
        <w:tc>
          <w:tcPr>
            <w:tcW w:w="1510" w:type="dxa"/>
          </w:tcPr>
          <w:p w14:paraId="754C59D8" w14:textId="77777777" w:rsidR="00F100F5" w:rsidRPr="00774488" w:rsidRDefault="00F100F5" w:rsidP="009310A8">
            <w:pPr>
              <w:jc w:val="center"/>
            </w:pPr>
            <w:r>
              <w:t>13.12.2024</w:t>
            </w:r>
          </w:p>
        </w:tc>
        <w:tc>
          <w:tcPr>
            <w:tcW w:w="1347" w:type="dxa"/>
          </w:tcPr>
          <w:p w14:paraId="0D1FA331" w14:textId="77777777" w:rsidR="00F100F5" w:rsidRPr="00774488" w:rsidRDefault="00F100F5" w:rsidP="009310A8">
            <w:pPr>
              <w:jc w:val="center"/>
            </w:pPr>
            <w:r>
              <w:t>16.12.2024</w:t>
            </w:r>
          </w:p>
        </w:tc>
        <w:tc>
          <w:tcPr>
            <w:tcW w:w="1813" w:type="dxa"/>
          </w:tcPr>
          <w:p w14:paraId="11C43BB0" w14:textId="77777777" w:rsidR="00F100F5" w:rsidRPr="00774488" w:rsidRDefault="00F100F5" w:rsidP="009310A8">
            <w:pPr>
              <w:jc w:val="center"/>
            </w:pPr>
            <w:r>
              <w:t>19.12.2024</w:t>
            </w:r>
          </w:p>
        </w:tc>
      </w:tr>
      <w:tr w:rsidR="00F100F5" w:rsidRPr="00774488" w14:paraId="76245CDD" w14:textId="77777777" w:rsidTr="0080428B">
        <w:tc>
          <w:tcPr>
            <w:tcW w:w="1555" w:type="dxa"/>
          </w:tcPr>
          <w:p w14:paraId="1B9F9B3E" w14:textId="77777777" w:rsidR="00F100F5" w:rsidRPr="00774488" w:rsidRDefault="00F100F5" w:rsidP="009310A8">
            <w:pPr>
              <w:jc w:val="center"/>
            </w:pPr>
            <w:r w:rsidRPr="00103927">
              <w:t>Биология</w:t>
            </w:r>
          </w:p>
        </w:tc>
        <w:tc>
          <w:tcPr>
            <w:tcW w:w="1781" w:type="dxa"/>
          </w:tcPr>
          <w:p w14:paraId="55136D24" w14:textId="77777777" w:rsidR="00F100F5" w:rsidRPr="00774488" w:rsidRDefault="00F100F5" w:rsidP="009310A8">
            <w:pPr>
              <w:jc w:val="center"/>
            </w:pPr>
            <w:r>
              <w:t>09.12.2024</w:t>
            </w:r>
          </w:p>
        </w:tc>
        <w:tc>
          <w:tcPr>
            <w:tcW w:w="1621" w:type="dxa"/>
          </w:tcPr>
          <w:p w14:paraId="654EF330" w14:textId="77777777" w:rsidR="00F100F5" w:rsidRPr="00774488" w:rsidRDefault="00F100F5" w:rsidP="009310A8">
            <w:pPr>
              <w:jc w:val="center"/>
            </w:pPr>
            <w:r>
              <w:t>13.12.2024</w:t>
            </w:r>
          </w:p>
        </w:tc>
        <w:tc>
          <w:tcPr>
            <w:tcW w:w="1510" w:type="dxa"/>
          </w:tcPr>
          <w:p w14:paraId="20D474F8" w14:textId="77777777" w:rsidR="00F100F5" w:rsidRPr="00774488" w:rsidRDefault="00F100F5" w:rsidP="009310A8">
            <w:pPr>
              <w:jc w:val="center"/>
            </w:pPr>
            <w:r>
              <w:t>16.12.2024</w:t>
            </w:r>
          </w:p>
        </w:tc>
        <w:tc>
          <w:tcPr>
            <w:tcW w:w="1347" w:type="dxa"/>
          </w:tcPr>
          <w:p w14:paraId="11982397" w14:textId="77777777" w:rsidR="00F100F5" w:rsidRPr="00774488" w:rsidRDefault="00F100F5" w:rsidP="009310A8">
            <w:pPr>
              <w:jc w:val="center"/>
            </w:pPr>
            <w:r>
              <w:t>17.12.2024</w:t>
            </w:r>
          </w:p>
        </w:tc>
        <w:tc>
          <w:tcPr>
            <w:tcW w:w="1813" w:type="dxa"/>
          </w:tcPr>
          <w:p w14:paraId="149A1500" w14:textId="77777777" w:rsidR="00F100F5" w:rsidRPr="00774488" w:rsidRDefault="00F100F5" w:rsidP="009310A8">
            <w:pPr>
              <w:jc w:val="center"/>
            </w:pPr>
            <w:r>
              <w:t>23.12.2024</w:t>
            </w:r>
          </w:p>
        </w:tc>
      </w:tr>
      <w:tr w:rsidR="00F100F5" w:rsidRPr="00774488" w14:paraId="7645C5FB" w14:textId="77777777" w:rsidTr="0080428B">
        <w:tc>
          <w:tcPr>
            <w:tcW w:w="1555" w:type="dxa"/>
          </w:tcPr>
          <w:p w14:paraId="6C0B8F81" w14:textId="77777777" w:rsidR="00F100F5" w:rsidRPr="00774488" w:rsidRDefault="00F100F5" w:rsidP="0080428B">
            <w:pPr>
              <w:jc w:val="center"/>
            </w:pPr>
            <w:r w:rsidRPr="00774488">
              <w:t>О</w:t>
            </w:r>
            <w:r w:rsidRPr="000721E3">
              <w:rPr>
                <w:highlight w:val="yellow"/>
              </w:rPr>
              <w:t>бществознание</w:t>
            </w:r>
          </w:p>
        </w:tc>
        <w:tc>
          <w:tcPr>
            <w:tcW w:w="1781" w:type="dxa"/>
          </w:tcPr>
          <w:p w14:paraId="128D4692" w14:textId="77777777" w:rsidR="00F100F5" w:rsidRPr="00774488" w:rsidRDefault="00F100F5" w:rsidP="009310A8">
            <w:pPr>
              <w:jc w:val="center"/>
            </w:pPr>
            <w:r>
              <w:t>10.12.2024</w:t>
            </w:r>
          </w:p>
        </w:tc>
        <w:tc>
          <w:tcPr>
            <w:tcW w:w="1621" w:type="dxa"/>
          </w:tcPr>
          <w:p w14:paraId="50D90882" w14:textId="77777777" w:rsidR="00F100F5" w:rsidRPr="00774488" w:rsidRDefault="00F100F5" w:rsidP="009310A8">
            <w:pPr>
              <w:jc w:val="center"/>
            </w:pPr>
            <w:r>
              <w:t>16.12.2024</w:t>
            </w:r>
          </w:p>
        </w:tc>
        <w:tc>
          <w:tcPr>
            <w:tcW w:w="1510" w:type="dxa"/>
          </w:tcPr>
          <w:p w14:paraId="31284948" w14:textId="77777777" w:rsidR="00F100F5" w:rsidRPr="00774488" w:rsidRDefault="00F100F5" w:rsidP="009310A8">
            <w:pPr>
              <w:jc w:val="center"/>
            </w:pPr>
            <w:r>
              <w:t>17.12.2024</w:t>
            </w:r>
          </w:p>
        </w:tc>
        <w:tc>
          <w:tcPr>
            <w:tcW w:w="1347" w:type="dxa"/>
          </w:tcPr>
          <w:p w14:paraId="719011C4" w14:textId="77777777" w:rsidR="00F100F5" w:rsidRPr="00774488" w:rsidRDefault="00F100F5" w:rsidP="009310A8">
            <w:pPr>
              <w:jc w:val="center"/>
            </w:pPr>
            <w:r>
              <w:t>18.12.2024</w:t>
            </w:r>
          </w:p>
        </w:tc>
        <w:tc>
          <w:tcPr>
            <w:tcW w:w="1813" w:type="dxa"/>
          </w:tcPr>
          <w:p w14:paraId="3F067866" w14:textId="77777777" w:rsidR="00F100F5" w:rsidRPr="00774488" w:rsidRDefault="00F100F5" w:rsidP="009310A8">
            <w:pPr>
              <w:jc w:val="center"/>
            </w:pPr>
            <w:r>
              <w:t>23.12.2024</w:t>
            </w:r>
          </w:p>
        </w:tc>
      </w:tr>
      <w:tr w:rsidR="00F100F5" w:rsidRPr="00774488" w14:paraId="2E5282FE" w14:textId="77777777" w:rsidTr="0080428B">
        <w:tc>
          <w:tcPr>
            <w:tcW w:w="1555" w:type="dxa"/>
          </w:tcPr>
          <w:p w14:paraId="6DC921B8" w14:textId="77777777" w:rsidR="00F100F5" w:rsidRPr="00774488" w:rsidRDefault="00F100F5" w:rsidP="0080428B">
            <w:pPr>
              <w:jc w:val="center"/>
            </w:pPr>
            <w:r>
              <w:t>Астрономия</w:t>
            </w:r>
          </w:p>
        </w:tc>
        <w:tc>
          <w:tcPr>
            <w:tcW w:w="1781" w:type="dxa"/>
          </w:tcPr>
          <w:p w14:paraId="581F93A4" w14:textId="77777777" w:rsidR="00F100F5" w:rsidRPr="00774488" w:rsidRDefault="00F100F5" w:rsidP="009310A8">
            <w:pPr>
              <w:jc w:val="center"/>
            </w:pPr>
            <w:r>
              <w:t>11</w:t>
            </w:r>
            <w:r w:rsidRPr="00774488">
              <w:t>.12.202</w:t>
            </w:r>
            <w:r>
              <w:t>4</w:t>
            </w:r>
          </w:p>
        </w:tc>
        <w:tc>
          <w:tcPr>
            <w:tcW w:w="1621" w:type="dxa"/>
          </w:tcPr>
          <w:p w14:paraId="4E6FE7E6" w14:textId="77777777" w:rsidR="00F100F5" w:rsidRPr="00774488" w:rsidRDefault="00F100F5" w:rsidP="009310A8">
            <w:pPr>
              <w:jc w:val="center"/>
            </w:pPr>
            <w:r>
              <w:t>16.12.2024</w:t>
            </w:r>
          </w:p>
        </w:tc>
        <w:tc>
          <w:tcPr>
            <w:tcW w:w="1510" w:type="dxa"/>
          </w:tcPr>
          <w:p w14:paraId="36203CEB" w14:textId="77777777" w:rsidR="00F100F5" w:rsidRPr="00774488" w:rsidRDefault="00F100F5" w:rsidP="009310A8">
            <w:pPr>
              <w:jc w:val="center"/>
            </w:pPr>
            <w:r>
              <w:t>17.12.2024</w:t>
            </w:r>
          </w:p>
        </w:tc>
        <w:tc>
          <w:tcPr>
            <w:tcW w:w="1347" w:type="dxa"/>
          </w:tcPr>
          <w:p w14:paraId="0DCDDF76" w14:textId="77777777" w:rsidR="00F100F5" w:rsidRPr="00774488" w:rsidRDefault="00F100F5" w:rsidP="009310A8">
            <w:pPr>
              <w:jc w:val="center"/>
            </w:pPr>
            <w:r>
              <w:t>18.12.2024</w:t>
            </w:r>
          </w:p>
        </w:tc>
        <w:tc>
          <w:tcPr>
            <w:tcW w:w="1813" w:type="dxa"/>
          </w:tcPr>
          <w:p w14:paraId="2E026E69" w14:textId="77777777" w:rsidR="00F100F5" w:rsidRPr="00774488" w:rsidRDefault="00F100F5" w:rsidP="009310A8">
            <w:pPr>
              <w:jc w:val="center"/>
            </w:pPr>
            <w:r>
              <w:t>23.12.2024</w:t>
            </w:r>
          </w:p>
        </w:tc>
      </w:tr>
      <w:tr w:rsidR="00F100F5" w:rsidRPr="00774488" w14:paraId="4A8F5E4E" w14:textId="77777777" w:rsidTr="0080428B">
        <w:tc>
          <w:tcPr>
            <w:tcW w:w="1555" w:type="dxa"/>
          </w:tcPr>
          <w:p w14:paraId="2E7823BD" w14:textId="77777777" w:rsidR="00F100F5" w:rsidRPr="00774488" w:rsidRDefault="00F100F5" w:rsidP="009310A8">
            <w:pPr>
              <w:jc w:val="center"/>
            </w:pPr>
            <w:r w:rsidRPr="000C1B42">
              <w:t>Немецкий язык</w:t>
            </w:r>
          </w:p>
        </w:tc>
        <w:tc>
          <w:tcPr>
            <w:tcW w:w="1781" w:type="dxa"/>
          </w:tcPr>
          <w:p w14:paraId="51FFDEDA" w14:textId="77777777" w:rsidR="00F100F5" w:rsidRPr="00774488" w:rsidRDefault="00F100F5" w:rsidP="009310A8">
            <w:pPr>
              <w:jc w:val="center"/>
            </w:pPr>
            <w:r w:rsidRPr="000C1B42">
              <w:t>1</w:t>
            </w:r>
            <w:r>
              <w:t>2</w:t>
            </w:r>
            <w:r w:rsidRPr="000C1B42">
              <w:t>.12.2024</w:t>
            </w:r>
          </w:p>
        </w:tc>
        <w:tc>
          <w:tcPr>
            <w:tcW w:w="1621" w:type="dxa"/>
          </w:tcPr>
          <w:p w14:paraId="60153F30" w14:textId="77777777" w:rsidR="00F100F5" w:rsidRPr="00774488" w:rsidRDefault="00F100F5" w:rsidP="009310A8">
            <w:pPr>
              <w:jc w:val="center"/>
            </w:pPr>
            <w:r w:rsidRPr="000C1B42">
              <w:t>24.12.2024</w:t>
            </w:r>
          </w:p>
        </w:tc>
        <w:tc>
          <w:tcPr>
            <w:tcW w:w="1510" w:type="dxa"/>
          </w:tcPr>
          <w:p w14:paraId="2A260728" w14:textId="77777777" w:rsidR="00F100F5" w:rsidRPr="00774488" w:rsidRDefault="00F100F5" w:rsidP="009310A8">
            <w:pPr>
              <w:jc w:val="center"/>
            </w:pPr>
            <w:r w:rsidRPr="000C1B42">
              <w:t>25.12.2024</w:t>
            </w:r>
          </w:p>
        </w:tc>
        <w:tc>
          <w:tcPr>
            <w:tcW w:w="1347" w:type="dxa"/>
          </w:tcPr>
          <w:p w14:paraId="0FED4088" w14:textId="77777777" w:rsidR="00F100F5" w:rsidRPr="00774488" w:rsidRDefault="00F100F5" w:rsidP="009310A8">
            <w:pPr>
              <w:jc w:val="center"/>
            </w:pPr>
            <w:r w:rsidRPr="000C1B42">
              <w:t>26.12.2024</w:t>
            </w:r>
          </w:p>
        </w:tc>
        <w:tc>
          <w:tcPr>
            <w:tcW w:w="1813" w:type="dxa"/>
          </w:tcPr>
          <w:p w14:paraId="1BD16153" w14:textId="77777777" w:rsidR="00F100F5" w:rsidRPr="00774488" w:rsidRDefault="00F100F5" w:rsidP="009310A8">
            <w:pPr>
              <w:jc w:val="center"/>
            </w:pPr>
            <w:r w:rsidRPr="000C1B42">
              <w:t>30.12.2024</w:t>
            </w:r>
          </w:p>
        </w:tc>
      </w:tr>
      <w:tr w:rsidR="00F100F5" w:rsidRPr="00774488" w14:paraId="004413C3" w14:textId="77777777" w:rsidTr="0080428B">
        <w:tc>
          <w:tcPr>
            <w:tcW w:w="1555" w:type="dxa"/>
          </w:tcPr>
          <w:p w14:paraId="7921B62B" w14:textId="77777777" w:rsidR="0080428B" w:rsidRDefault="0080428B" w:rsidP="0080428B"/>
          <w:p w14:paraId="1D5675AD" w14:textId="77777777" w:rsidR="00F100F5" w:rsidRPr="00774488" w:rsidRDefault="00F100F5" w:rsidP="0080428B">
            <w:r w:rsidRPr="000721E3">
              <w:rPr>
                <w:highlight w:val="yellow"/>
              </w:rPr>
              <w:t>Литература</w:t>
            </w:r>
          </w:p>
        </w:tc>
        <w:tc>
          <w:tcPr>
            <w:tcW w:w="1781" w:type="dxa"/>
          </w:tcPr>
          <w:p w14:paraId="18ED309D" w14:textId="77777777" w:rsidR="00F100F5" w:rsidRPr="00774488" w:rsidRDefault="00F100F5" w:rsidP="009310A8">
            <w:pPr>
              <w:jc w:val="center"/>
            </w:pPr>
            <w:r>
              <w:t>13</w:t>
            </w:r>
            <w:r w:rsidRPr="00774488">
              <w:t>.1</w:t>
            </w:r>
            <w:r>
              <w:t>2</w:t>
            </w:r>
            <w:r w:rsidRPr="00774488">
              <w:t>.202</w:t>
            </w:r>
            <w:r>
              <w:t>4</w:t>
            </w:r>
          </w:p>
        </w:tc>
        <w:tc>
          <w:tcPr>
            <w:tcW w:w="1621" w:type="dxa"/>
          </w:tcPr>
          <w:p w14:paraId="5E6EA471" w14:textId="77777777" w:rsidR="00F100F5" w:rsidRPr="00774488" w:rsidRDefault="00F100F5" w:rsidP="009310A8">
            <w:pPr>
              <w:jc w:val="center"/>
            </w:pPr>
            <w:r>
              <w:t>18.12.2024</w:t>
            </w:r>
          </w:p>
        </w:tc>
        <w:tc>
          <w:tcPr>
            <w:tcW w:w="1510" w:type="dxa"/>
          </w:tcPr>
          <w:p w14:paraId="55A75FBC" w14:textId="77777777" w:rsidR="00F100F5" w:rsidRPr="00774488" w:rsidRDefault="00F100F5" w:rsidP="009310A8">
            <w:pPr>
              <w:jc w:val="center"/>
            </w:pPr>
            <w:r>
              <w:t>19.12.2024</w:t>
            </w:r>
          </w:p>
        </w:tc>
        <w:tc>
          <w:tcPr>
            <w:tcW w:w="1347" w:type="dxa"/>
          </w:tcPr>
          <w:p w14:paraId="1110A397" w14:textId="77777777" w:rsidR="00F100F5" w:rsidRPr="00774488" w:rsidRDefault="00F100F5" w:rsidP="009310A8">
            <w:pPr>
              <w:jc w:val="center"/>
            </w:pPr>
            <w:r>
              <w:t>20.12.2024</w:t>
            </w:r>
          </w:p>
        </w:tc>
        <w:tc>
          <w:tcPr>
            <w:tcW w:w="1813" w:type="dxa"/>
          </w:tcPr>
          <w:p w14:paraId="466087BC" w14:textId="77777777" w:rsidR="00F100F5" w:rsidRPr="00774488" w:rsidRDefault="00F100F5" w:rsidP="009310A8">
            <w:pPr>
              <w:jc w:val="center"/>
            </w:pPr>
            <w:r>
              <w:t>25.12.2024</w:t>
            </w:r>
          </w:p>
        </w:tc>
      </w:tr>
      <w:tr w:rsidR="00F100F5" w:rsidRPr="00774488" w14:paraId="49158D6F" w14:textId="77777777" w:rsidTr="0080428B">
        <w:tc>
          <w:tcPr>
            <w:tcW w:w="1555" w:type="dxa"/>
          </w:tcPr>
          <w:p w14:paraId="4EB6D8DC" w14:textId="77777777" w:rsidR="00F100F5" w:rsidRPr="00774488" w:rsidRDefault="00F100F5" w:rsidP="0080428B">
            <w:pPr>
              <w:jc w:val="center"/>
            </w:pPr>
            <w:r w:rsidRPr="00774488">
              <w:t>Основы безопасности и защит</w:t>
            </w:r>
            <w:r>
              <w:t>ы</w:t>
            </w:r>
            <w:r w:rsidRPr="00774488">
              <w:t xml:space="preserve"> Родины (теория/практика)</w:t>
            </w:r>
          </w:p>
        </w:tc>
        <w:tc>
          <w:tcPr>
            <w:tcW w:w="1781" w:type="dxa"/>
          </w:tcPr>
          <w:p w14:paraId="57AA5287" w14:textId="77777777" w:rsidR="00F100F5" w:rsidRPr="00774488" w:rsidRDefault="00F100F5" w:rsidP="009310A8">
            <w:pPr>
              <w:jc w:val="center"/>
            </w:pPr>
            <w:r>
              <w:t>16</w:t>
            </w:r>
            <w:r w:rsidRPr="00774488">
              <w:t>.1</w:t>
            </w:r>
            <w:r>
              <w:t>2</w:t>
            </w:r>
            <w:r w:rsidRPr="00774488">
              <w:t>.202</w:t>
            </w:r>
            <w:r>
              <w:t>4-17.12.2024</w:t>
            </w:r>
          </w:p>
        </w:tc>
        <w:tc>
          <w:tcPr>
            <w:tcW w:w="1621" w:type="dxa"/>
          </w:tcPr>
          <w:p w14:paraId="3C2CEEC4" w14:textId="77777777" w:rsidR="00F100F5" w:rsidRPr="00774488" w:rsidRDefault="00F100F5" w:rsidP="009310A8">
            <w:pPr>
              <w:jc w:val="center"/>
            </w:pPr>
            <w:r>
              <w:t>23.12.2024</w:t>
            </w:r>
          </w:p>
        </w:tc>
        <w:tc>
          <w:tcPr>
            <w:tcW w:w="1510" w:type="dxa"/>
          </w:tcPr>
          <w:p w14:paraId="22D0BA5C" w14:textId="77777777" w:rsidR="00F100F5" w:rsidRPr="00774488" w:rsidRDefault="00F100F5" w:rsidP="009310A8">
            <w:pPr>
              <w:jc w:val="center"/>
            </w:pPr>
            <w:r>
              <w:t>24.12.2024</w:t>
            </w:r>
          </w:p>
        </w:tc>
        <w:tc>
          <w:tcPr>
            <w:tcW w:w="1347" w:type="dxa"/>
          </w:tcPr>
          <w:p w14:paraId="3C8A1724" w14:textId="77777777" w:rsidR="00F100F5" w:rsidRPr="00774488" w:rsidRDefault="00F100F5" w:rsidP="009310A8">
            <w:pPr>
              <w:jc w:val="center"/>
            </w:pPr>
            <w:r>
              <w:t>25.12.2024</w:t>
            </w:r>
          </w:p>
        </w:tc>
        <w:tc>
          <w:tcPr>
            <w:tcW w:w="1813" w:type="dxa"/>
          </w:tcPr>
          <w:p w14:paraId="18A69101" w14:textId="77777777" w:rsidR="00F100F5" w:rsidRPr="00774488" w:rsidRDefault="00F100F5" w:rsidP="009310A8">
            <w:pPr>
              <w:jc w:val="center"/>
            </w:pPr>
            <w:r>
              <w:t>27.12.2024</w:t>
            </w:r>
          </w:p>
        </w:tc>
      </w:tr>
      <w:tr w:rsidR="00F100F5" w:rsidRPr="00774488" w14:paraId="137A7152" w14:textId="77777777" w:rsidTr="0080428B">
        <w:tc>
          <w:tcPr>
            <w:tcW w:w="1555" w:type="dxa"/>
          </w:tcPr>
          <w:p w14:paraId="5ADFAC65" w14:textId="77777777" w:rsidR="00F100F5" w:rsidRPr="00774488" w:rsidRDefault="00F100F5" w:rsidP="009310A8">
            <w:pPr>
              <w:jc w:val="center"/>
            </w:pPr>
            <w:r w:rsidRPr="00774488">
              <w:t>Итальянский язык</w:t>
            </w:r>
          </w:p>
        </w:tc>
        <w:tc>
          <w:tcPr>
            <w:tcW w:w="1781" w:type="dxa"/>
          </w:tcPr>
          <w:p w14:paraId="51E58D0F" w14:textId="77777777" w:rsidR="00F100F5" w:rsidRPr="00774488" w:rsidRDefault="00F100F5" w:rsidP="009310A8">
            <w:pPr>
              <w:jc w:val="center"/>
            </w:pPr>
            <w:r w:rsidRPr="00774488">
              <w:t>1</w:t>
            </w:r>
            <w:r>
              <w:t>8</w:t>
            </w:r>
            <w:r w:rsidRPr="00774488">
              <w:t>.12.202</w:t>
            </w:r>
            <w:r>
              <w:t>4</w:t>
            </w:r>
          </w:p>
        </w:tc>
        <w:tc>
          <w:tcPr>
            <w:tcW w:w="1621" w:type="dxa"/>
          </w:tcPr>
          <w:p w14:paraId="6E6167A4" w14:textId="77777777" w:rsidR="00F100F5" w:rsidRPr="00774488" w:rsidRDefault="00F100F5" w:rsidP="009310A8">
            <w:pPr>
              <w:jc w:val="center"/>
            </w:pPr>
            <w:r>
              <w:t>23.12.2024</w:t>
            </w:r>
          </w:p>
        </w:tc>
        <w:tc>
          <w:tcPr>
            <w:tcW w:w="1510" w:type="dxa"/>
          </w:tcPr>
          <w:p w14:paraId="29D1EDB3" w14:textId="77777777" w:rsidR="00F100F5" w:rsidRPr="00774488" w:rsidRDefault="00F100F5" w:rsidP="009310A8">
            <w:pPr>
              <w:jc w:val="center"/>
            </w:pPr>
            <w:r>
              <w:t>24.12.2024</w:t>
            </w:r>
          </w:p>
        </w:tc>
        <w:tc>
          <w:tcPr>
            <w:tcW w:w="1347" w:type="dxa"/>
          </w:tcPr>
          <w:p w14:paraId="7598ADE3" w14:textId="77777777" w:rsidR="00F100F5" w:rsidRPr="00774488" w:rsidRDefault="00F100F5" w:rsidP="009310A8">
            <w:pPr>
              <w:jc w:val="center"/>
            </w:pPr>
            <w:r>
              <w:t>25.12.2024</w:t>
            </w:r>
          </w:p>
        </w:tc>
        <w:tc>
          <w:tcPr>
            <w:tcW w:w="1813" w:type="dxa"/>
          </w:tcPr>
          <w:p w14:paraId="7D53D0B3" w14:textId="77777777" w:rsidR="00F100F5" w:rsidRPr="00774488" w:rsidRDefault="00F100F5" w:rsidP="009310A8">
            <w:pPr>
              <w:jc w:val="center"/>
            </w:pPr>
            <w:r>
              <w:t>27.12.2024</w:t>
            </w:r>
          </w:p>
        </w:tc>
      </w:tr>
    </w:tbl>
    <w:p w14:paraId="5B5A07DE" w14:textId="77777777" w:rsidR="008E7A0F" w:rsidRDefault="008E7A0F" w:rsidP="00F100F5">
      <w:pPr>
        <w:tabs>
          <w:tab w:val="left" w:pos="0"/>
        </w:tabs>
        <w:spacing w:line="100" w:lineRule="atLeast"/>
        <w:rPr>
          <w:rFonts w:ascii="Times New Roman" w:hAnsi="Times New Roman" w:cs="DejaVu Sans"/>
        </w:rPr>
      </w:pPr>
    </w:p>
    <w:p w14:paraId="27ECA884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3D0993C4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33768871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655D2067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40B108F4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62B143F1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45886372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1C5BDFA9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0BA028AB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1A44EC89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6132F106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7A55684A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398EDB6A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38844727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45AA6E3F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365440E0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5949B0FB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7B1784B1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504A6FA3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52A9AB70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5222BEC1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19FCCE81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128ADCEB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7449E3BB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51B27E42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47A29799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439E9875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364B8C1C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0B4ACC37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4F891CBE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5A2078CB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2AC6E06F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2A9CD040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5CEDFD7E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3122A73C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1976882F" w14:textId="77777777" w:rsidR="0080428B" w:rsidRDefault="0080428B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73532F50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594B11C3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2FF54FDD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7105ABF2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01A25AE1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4C8515DF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28A4E554" w14:textId="77777777" w:rsidR="004A69D8" w:rsidRDefault="004A69D8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</w:p>
    <w:p w14:paraId="58FE9A3C" w14:textId="77777777" w:rsidR="00F100F5" w:rsidRDefault="00F100F5" w:rsidP="00F100F5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  <w:r>
        <w:rPr>
          <w:rFonts w:ascii="Times New Roman" w:hAnsi="Times New Roman" w:cs="DejaVu Sans"/>
        </w:rPr>
        <w:t>Приложение 2</w:t>
      </w:r>
    </w:p>
    <w:p w14:paraId="3A6FDE04" w14:textId="77777777" w:rsidR="00F100F5" w:rsidRPr="00B841B0" w:rsidRDefault="00F100F5" w:rsidP="00F100F5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>к приказу Управления образования</w:t>
      </w:r>
    </w:p>
    <w:p w14:paraId="70A520B5" w14:textId="77777777" w:rsidR="00F100F5" w:rsidRPr="00B841B0" w:rsidRDefault="00F100F5" w:rsidP="00F100F5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Черниговского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МО</w:t>
      </w: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09E4B71E" w14:textId="77777777" w:rsidR="00F100F5" w:rsidRPr="00265999" w:rsidRDefault="00F100F5" w:rsidP="00F100F5">
      <w:pPr>
        <w:spacing w:line="1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от 01.11</w:t>
      </w:r>
      <w:r w:rsidRPr="00265999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65999">
        <w:rPr>
          <w:sz w:val="26"/>
          <w:szCs w:val="26"/>
        </w:rPr>
        <w:t xml:space="preserve"> г. </w:t>
      </w:r>
      <w:proofErr w:type="gramStart"/>
      <w:r w:rsidRPr="00265999">
        <w:rPr>
          <w:sz w:val="26"/>
          <w:szCs w:val="26"/>
        </w:rPr>
        <w:t xml:space="preserve">№  </w:t>
      </w:r>
      <w:r w:rsidR="00F15F98">
        <w:rPr>
          <w:sz w:val="26"/>
          <w:szCs w:val="26"/>
        </w:rPr>
        <w:t>210</w:t>
      </w:r>
      <w:proofErr w:type="gramEnd"/>
      <w:r w:rsidRPr="00265999">
        <w:rPr>
          <w:sz w:val="26"/>
          <w:szCs w:val="26"/>
        </w:rPr>
        <w:t xml:space="preserve">-а </w:t>
      </w:r>
    </w:p>
    <w:p w14:paraId="2651BB03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28803603" w14:textId="77777777" w:rsidR="00F100F5" w:rsidRPr="00B841B0" w:rsidRDefault="00F100F5" w:rsidP="00F100F5">
      <w:pPr>
        <w:tabs>
          <w:tab w:val="left" w:pos="1080"/>
        </w:tabs>
        <w:ind w:left="426" w:firstLine="851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b/>
          <w:sz w:val="26"/>
          <w:szCs w:val="26"/>
          <w:lang w:eastAsia="ar-SA"/>
        </w:rPr>
        <w:t>Состав оргкомитета</w:t>
      </w:r>
    </w:p>
    <w:p w14:paraId="59A4D559" w14:textId="77777777" w:rsidR="00F100F5" w:rsidRDefault="00F100F5" w:rsidP="00F100F5">
      <w:pPr>
        <w:tabs>
          <w:tab w:val="left" w:pos="1080"/>
        </w:tabs>
        <w:ind w:left="426" w:firstLine="851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муниципального</w:t>
      </w:r>
      <w:r w:rsidRPr="00B841B0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этапа все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российской олимпиады школьников</w:t>
      </w:r>
    </w:p>
    <w:p w14:paraId="2399A361" w14:textId="77777777" w:rsidR="00F100F5" w:rsidRPr="00B841B0" w:rsidRDefault="00F100F5" w:rsidP="00F100F5">
      <w:pPr>
        <w:tabs>
          <w:tab w:val="left" w:pos="1080"/>
        </w:tabs>
        <w:ind w:left="426" w:firstLine="851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F100F5" w:rsidRPr="00B841B0" w14:paraId="2048F64A" w14:textId="77777777" w:rsidTr="009310A8">
        <w:trPr>
          <w:trHeight w:val="11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D973B" w14:textId="77777777" w:rsidR="00F100F5" w:rsidRPr="00B841B0" w:rsidRDefault="00F100F5" w:rsidP="009310A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Пацевко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87DB" w14:textId="77777777" w:rsidR="00F100F5" w:rsidRDefault="00F100F5" w:rsidP="009310A8">
            <w:pPr>
              <w:snapToGrid w:val="0"/>
              <w:spacing w:line="100" w:lineRule="atLeast"/>
              <w:ind w:firstLine="34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</w:p>
          <w:p w14:paraId="5A4B92BB" w14:textId="77777777" w:rsidR="00F100F5" w:rsidRPr="00B841B0" w:rsidRDefault="00F100F5" w:rsidP="009310A8">
            <w:pPr>
              <w:snapToGrid w:val="0"/>
              <w:spacing w:line="100" w:lineRule="atLeast"/>
              <w:ind w:firstLine="34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Председатель оргкомитета, заместитель начальника Управления образования Администрации Черниговского МО</w:t>
            </w:r>
          </w:p>
        </w:tc>
      </w:tr>
      <w:tr w:rsidR="00F100F5" w:rsidRPr="00B841B0" w14:paraId="49A7CAC3" w14:textId="77777777" w:rsidTr="00AD5C34">
        <w:trPr>
          <w:trHeight w:val="9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4402" w14:textId="77777777" w:rsidR="00F100F5" w:rsidRPr="00B841B0" w:rsidRDefault="00F100F5" w:rsidP="009310A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Антипова Юлия Александровна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D35F" w14:textId="77777777" w:rsidR="00F100F5" w:rsidRPr="00B841B0" w:rsidRDefault="00F100F5" w:rsidP="00F100F5">
            <w:pPr>
              <w:snapToGrid w:val="0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Секретарь, главный специалист по учебно-воспитательной работе Управления образования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Администрации Черниговского МО</w:t>
            </w:r>
          </w:p>
        </w:tc>
      </w:tr>
      <w:tr w:rsidR="00F100F5" w:rsidRPr="00B841B0" w14:paraId="69EC52A7" w14:textId="77777777" w:rsidTr="00AD5C34">
        <w:trPr>
          <w:trHeight w:val="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8038" w14:textId="77777777" w:rsidR="00F100F5" w:rsidRPr="00F43984" w:rsidRDefault="00F100F5" w:rsidP="009310A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Ангелина Александровна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B4F8" w14:textId="77777777" w:rsidR="00F100F5" w:rsidRPr="00B841B0" w:rsidRDefault="00F100F5" w:rsidP="009310A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 оргкомитета, главный специалист по воспитательной работе Управления образования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Администрации Черниговского МО</w:t>
            </w:r>
          </w:p>
        </w:tc>
      </w:tr>
      <w:tr w:rsidR="00F100F5" w:rsidRPr="00B841B0" w14:paraId="4E5201AF" w14:textId="77777777" w:rsidTr="00AD5C34">
        <w:trPr>
          <w:trHeight w:val="6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BB23A" w14:textId="77777777" w:rsidR="00F100F5" w:rsidRDefault="00F100F5" w:rsidP="009310A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Горда Наталья Анатольевна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2193" w14:textId="77777777" w:rsidR="00F100F5" w:rsidRDefault="00F100F5" w:rsidP="009310A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 оргкомитета, специалист Управления образования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Администрации Черниговского МО</w:t>
            </w:r>
          </w:p>
        </w:tc>
      </w:tr>
      <w:tr w:rsidR="00F100F5" w:rsidRPr="00B841B0" w14:paraId="008132B9" w14:textId="77777777" w:rsidTr="00AD5C34">
        <w:trPr>
          <w:trHeight w:val="853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76506" w14:textId="77777777" w:rsidR="00F100F5" w:rsidRPr="00F43984" w:rsidRDefault="00F100F5" w:rsidP="009310A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984">
              <w:rPr>
                <w:rFonts w:ascii="Times New Roman" w:hAnsi="Times New Roman"/>
                <w:sz w:val="26"/>
                <w:szCs w:val="26"/>
              </w:rPr>
              <w:t>Журавель И</w:t>
            </w:r>
            <w:r>
              <w:rPr>
                <w:rFonts w:ascii="Times New Roman" w:hAnsi="Times New Roman"/>
                <w:sz w:val="26"/>
                <w:szCs w:val="26"/>
              </w:rPr>
              <w:t>рина Юрьевна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B77D7" w14:textId="77777777" w:rsidR="00F100F5" w:rsidRPr="00B841B0" w:rsidRDefault="00F100F5" w:rsidP="00AD5C34">
            <w:pPr>
              <w:snapToGrid w:val="0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оргкомитета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 xml:space="preserve">, главный специалист по охране прав детства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Управления образования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Администрации Черниговского МО</w:t>
            </w:r>
          </w:p>
        </w:tc>
      </w:tr>
      <w:tr w:rsidR="00AD5C34" w:rsidRPr="00B841B0" w14:paraId="1DF130FA" w14:textId="77777777" w:rsidTr="00AD5C34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9ED9" w14:textId="77777777" w:rsidR="00AD5C34" w:rsidRPr="00F43984" w:rsidRDefault="00AD5C34" w:rsidP="009310A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Лактионова Алёна Сергеевна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DB27" w14:textId="77777777" w:rsidR="00AD5C34" w:rsidRDefault="00AD5C34" w:rsidP="00AD5C34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 ИКТ МКУ «ИМЦ СО»</w:t>
            </w:r>
          </w:p>
        </w:tc>
      </w:tr>
    </w:tbl>
    <w:p w14:paraId="48F09713" w14:textId="77777777" w:rsidR="00F100F5" w:rsidRPr="00B841B0" w:rsidRDefault="00F100F5" w:rsidP="00F100F5">
      <w:pPr>
        <w:rPr>
          <w:rFonts w:ascii="Times New Roman" w:hAnsi="Times New Roman"/>
          <w:sz w:val="26"/>
          <w:szCs w:val="26"/>
        </w:rPr>
      </w:pPr>
    </w:p>
    <w:p w14:paraId="50E08CD7" w14:textId="77777777" w:rsidR="00F100F5" w:rsidRDefault="00F100F5" w:rsidP="00F100F5">
      <w:pPr>
        <w:jc w:val="center"/>
        <w:rPr>
          <w:rFonts w:ascii="Times New Roman" w:hAnsi="Times New Roman"/>
          <w:sz w:val="26"/>
          <w:szCs w:val="26"/>
        </w:rPr>
      </w:pPr>
    </w:p>
    <w:p w14:paraId="5188053F" w14:textId="77777777" w:rsidR="00F100F5" w:rsidRDefault="00F100F5" w:rsidP="00F100F5">
      <w:pPr>
        <w:jc w:val="center"/>
        <w:rPr>
          <w:rFonts w:ascii="Times New Roman" w:hAnsi="Times New Roman"/>
          <w:sz w:val="26"/>
          <w:szCs w:val="26"/>
        </w:rPr>
      </w:pPr>
    </w:p>
    <w:p w14:paraId="6A3E265D" w14:textId="77777777" w:rsidR="00F100F5" w:rsidRDefault="00F100F5" w:rsidP="00F100F5">
      <w:pPr>
        <w:jc w:val="center"/>
        <w:rPr>
          <w:rFonts w:ascii="Times New Roman" w:hAnsi="Times New Roman"/>
          <w:sz w:val="26"/>
          <w:szCs w:val="26"/>
        </w:rPr>
      </w:pPr>
    </w:p>
    <w:p w14:paraId="6D52ADE0" w14:textId="77777777" w:rsidR="008E7A0F" w:rsidRDefault="008E7A0F" w:rsidP="008E7A0F">
      <w:pPr>
        <w:tabs>
          <w:tab w:val="left" w:pos="0"/>
        </w:tabs>
        <w:spacing w:line="100" w:lineRule="atLeast"/>
        <w:rPr>
          <w:rFonts w:ascii="Times New Roman" w:hAnsi="Times New Roman" w:cs="DejaVu Sans"/>
          <w:sz w:val="28"/>
          <w:szCs w:val="28"/>
        </w:rPr>
      </w:pPr>
    </w:p>
    <w:p w14:paraId="17E56064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55AF931A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4BAB1DD1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7EA3BECD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6ADBC38B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0BE99C1E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1C16DEAD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34695A08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48AFADD0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16ABD44A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58FBD88C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50AF5F81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72EFC03C" w14:textId="77777777" w:rsidR="008E7A0F" w:rsidRDefault="008E7A0F" w:rsidP="004A69D8">
      <w:pPr>
        <w:tabs>
          <w:tab w:val="left" w:pos="0"/>
        </w:tabs>
        <w:spacing w:line="100" w:lineRule="atLeast"/>
        <w:rPr>
          <w:rFonts w:ascii="Times New Roman" w:hAnsi="Times New Roman" w:cs="DejaVu Sans"/>
          <w:sz w:val="28"/>
          <w:szCs w:val="28"/>
        </w:rPr>
      </w:pPr>
    </w:p>
    <w:p w14:paraId="72AEBEF8" w14:textId="77777777" w:rsidR="004A69D8" w:rsidRDefault="004A69D8" w:rsidP="004A69D8">
      <w:pPr>
        <w:tabs>
          <w:tab w:val="left" w:pos="0"/>
        </w:tabs>
        <w:spacing w:line="100" w:lineRule="atLeast"/>
        <w:rPr>
          <w:rFonts w:ascii="Times New Roman" w:hAnsi="Times New Roman" w:cs="DejaVu Sans"/>
          <w:sz w:val="28"/>
          <w:szCs w:val="28"/>
        </w:rPr>
      </w:pPr>
    </w:p>
    <w:p w14:paraId="34E135FE" w14:textId="77777777" w:rsidR="008E7A0F" w:rsidRDefault="008E7A0F" w:rsidP="00AD5C34">
      <w:pPr>
        <w:tabs>
          <w:tab w:val="left" w:pos="0"/>
        </w:tabs>
        <w:spacing w:line="100" w:lineRule="atLeast"/>
        <w:rPr>
          <w:rFonts w:ascii="Times New Roman" w:hAnsi="Times New Roman" w:cs="DejaVu Sans"/>
          <w:sz w:val="28"/>
          <w:szCs w:val="28"/>
        </w:rPr>
      </w:pPr>
    </w:p>
    <w:p w14:paraId="3EE11B87" w14:textId="77777777" w:rsidR="00AD5C34" w:rsidRDefault="00AD5C34" w:rsidP="00AD5C34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  <w:r>
        <w:rPr>
          <w:rFonts w:ascii="Times New Roman" w:hAnsi="Times New Roman" w:cs="DejaVu Sans"/>
        </w:rPr>
        <w:t>Приложение 3</w:t>
      </w:r>
    </w:p>
    <w:p w14:paraId="5CE9E41B" w14:textId="77777777" w:rsidR="00AD5C34" w:rsidRPr="00B841B0" w:rsidRDefault="00AD5C34" w:rsidP="00AD5C34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>к приказу Управления образования</w:t>
      </w:r>
    </w:p>
    <w:p w14:paraId="13E0C663" w14:textId="77777777" w:rsidR="00AD5C34" w:rsidRPr="00B841B0" w:rsidRDefault="00AD5C34" w:rsidP="00AD5C34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Черниговского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МО</w:t>
      </w: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312790FE" w14:textId="77777777" w:rsidR="00AD5C34" w:rsidRPr="00265999" w:rsidRDefault="00AD5C34" w:rsidP="00AD5C34">
      <w:pPr>
        <w:spacing w:line="1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от 01.11</w:t>
      </w:r>
      <w:r w:rsidRPr="00265999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65999">
        <w:rPr>
          <w:sz w:val="26"/>
          <w:szCs w:val="26"/>
        </w:rPr>
        <w:t xml:space="preserve"> г. № </w:t>
      </w:r>
      <w:r w:rsidR="00F15F98">
        <w:rPr>
          <w:sz w:val="26"/>
          <w:szCs w:val="26"/>
        </w:rPr>
        <w:t>210</w:t>
      </w:r>
      <w:r w:rsidRPr="00265999">
        <w:rPr>
          <w:sz w:val="26"/>
          <w:szCs w:val="26"/>
        </w:rPr>
        <w:t xml:space="preserve"> -а </w:t>
      </w:r>
    </w:p>
    <w:p w14:paraId="55F22F9F" w14:textId="77777777" w:rsidR="008E7A0F" w:rsidRDefault="008E7A0F" w:rsidP="00AD5C34">
      <w:pPr>
        <w:tabs>
          <w:tab w:val="left" w:pos="0"/>
        </w:tabs>
        <w:spacing w:line="100" w:lineRule="atLeast"/>
        <w:rPr>
          <w:rFonts w:ascii="Times New Roman" w:hAnsi="Times New Roman" w:cs="DejaVu Sans"/>
          <w:sz w:val="28"/>
          <w:szCs w:val="28"/>
        </w:rPr>
      </w:pPr>
    </w:p>
    <w:p w14:paraId="4719CE50" w14:textId="77777777" w:rsidR="008E7A0F" w:rsidRDefault="008E7A0F" w:rsidP="008E7A0F">
      <w:pPr>
        <w:tabs>
          <w:tab w:val="left" w:pos="0"/>
        </w:tabs>
        <w:spacing w:line="100" w:lineRule="atLeast"/>
        <w:jc w:val="center"/>
        <w:rPr>
          <w:rFonts w:ascii="Times New Roman" w:hAnsi="Times New Roman" w:cs="DejaVu Sans"/>
          <w:b/>
          <w:sz w:val="28"/>
          <w:szCs w:val="28"/>
        </w:rPr>
      </w:pPr>
      <w:r>
        <w:rPr>
          <w:rFonts w:ascii="Times New Roman" w:hAnsi="Times New Roman" w:cs="DejaVu Sans"/>
          <w:b/>
          <w:sz w:val="28"/>
          <w:szCs w:val="28"/>
        </w:rPr>
        <w:t>Предметно-методические комиссии</w:t>
      </w:r>
    </w:p>
    <w:p w14:paraId="440CADF3" w14:textId="77777777" w:rsidR="008E7A0F" w:rsidRDefault="008E7A0F" w:rsidP="008E7A0F">
      <w:pPr>
        <w:tabs>
          <w:tab w:val="left" w:pos="0"/>
        </w:tabs>
        <w:spacing w:line="100" w:lineRule="atLeast"/>
        <w:jc w:val="center"/>
        <w:rPr>
          <w:rFonts w:ascii="Times New Roman" w:hAnsi="Times New Roman" w:cs="DejaVu Sans"/>
          <w:b/>
          <w:sz w:val="28"/>
          <w:szCs w:val="28"/>
        </w:rPr>
      </w:pPr>
      <w:r>
        <w:rPr>
          <w:rFonts w:ascii="Times New Roman" w:hAnsi="Times New Roman" w:cs="DejaVu Sans"/>
          <w:b/>
          <w:sz w:val="28"/>
          <w:szCs w:val="28"/>
        </w:rPr>
        <w:t xml:space="preserve"> муниципального этапа </w:t>
      </w:r>
      <w:proofErr w:type="spellStart"/>
      <w:r>
        <w:rPr>
          <w:rFonts w:ascii="Times New Roman" w:hAnsi="Times New Roman" w:cs="DejaVu Sans"/>
          <w:b/>
          <w:sz w:val="28"/>
          <w:szCs w:val="28"/>
        </w:rPr>
        <w:t>ВсОШ</w:t>
      </w:r>
      <w:proofErr w:type="spellEnd"/>
    </w:p>
    <w:p w14:paraId="357A29C8" w14:textId="77777777" w:rsidR="008E7A0F" w:rsidRDefault="008E7A0F" w:rsidP="008E7A0F">
      <w:pPr>
        <w:tabs>
          <w:tab w:val="left" w:pos="0"/>
        </w:tabs>
        <w:spacing w:line="100" w:lineRule="atLeast"/>
        <w:jc w:val="center"/>
        <w:rPr>
          <w:rFonts w:ascii="Times New Roman" w:hAnsi="Times New Roman" w:cs="DejaVu San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11"/>
        <w:gridCol w:w="5404"/>
      </w:tblGrid>
      <w:tr w:rsidR="008E7A0F" w:rsidRPr="00ED6390" w14:paraId="4DAB538D" w14:textId="77777777" w:rsidTr="00BE5C4D">
        <w:tc>
          <w:tcPr>
            <w:tcW w:w="2012" w:type="dxa"/>
            <w:shd w:val="clear" w:color="auto" w:fill="auto"/>
          </w:tcPr>
          <w:p w14:paraId="2AA1A3B7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b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Предмет</w:t>
            </w:r>
          </w:p>
        </w:tc>
        <w:tc>
          <w:tcPr>
            <w:tcW w:w="2263" w:type="dxa"/>
            <w:shd w:val="clear" w:color="auto" w:fill="auto"/>
          </w:tcPr>
          <w:p w14:paraId="161276F4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b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992" w:type="dxa"/>
            <w:shd w:val="clear" w:color="auto" w:fill="auto"/>
          </w:tcPr>
          <w:p w14:paraId="5D6A2F74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b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Члены комиссии</w:t>
            </w:r>
          </w:p>
        </w:tc>
      </w:tr>
      <w:tr w:rsidR="008E7A0F" w:rsidRPr="00ED6390" w14:paraId="3CEC58AB" w14:textId="77777777" w:rsidTr="00BE5C4D">
        <w:tc>
          <w:tcPr>
            <w:tcW w:w="2012" w:type="dxa"/>
            <w:shd w:val="clear" w:color="auto" w:fill="auto"/>
          </w:tcPr>
          <w:p w14:paraId="40B11CF8" w14:textId="77777777" w:rsidR="008E7A0F" w:rsidRPr="00FF3C94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  <w:highlight w:val="yellow"/>
              </w:rPr>
            </w:pPr>
            <w:r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>Русский язык и литература</w:t>
            </w:r>
          </w:p>
        </w:tc>
        <w:tc>
          <w:tcPr>
            <w:tcW w:w="2263" w:type="dxa"/>
            <w:shd w:val="clear" w:color="auto" w:fill="auto"/>
          </w:tcPr>
          <w:p w14:paraId="65B11A47" w14:textId="77777777" w:rsidR="008E7A0F" w:rsidRPr="00FF3C94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  <w:highlight w:val="yellow"/>
              </w:rPr>
            </w:pPr>
            <w:r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>Павлова О.В., МБОУСОШ № 18</w:t>
            </w:r>
          </w:p>
        </w:tc>
        <w:tc>
          <w:tcPr>
            <w:tcW w:w="5992" w:type="dxa"/>
            <w:shd w:val="clear" w:color="auto" w:fill="auto"/>
          </w:tcPr>
          <w:p w14:paraId="5649FADF" w14:textId="77777777" w:rsidR="008E7A0F" w:rsidRPr="00FF3C94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  <w:highlight w:val="yellow"/>
              </w:rPr>
            </w:pPr>
            <w:r w:rsidRPr="00FF3C94">
              <w:rPr>
                <w:rFonts w:ascii="Times New Roman" w:hAnsi="Times New Roman" w:cs="DejaVu Sans"/>
                <w:b/>
                <w:sz w:val="28"/>
                <w:szCs w:val="28"/>
                <w:highlight w:val="yellow"/>
              </w:rPr>
              <w:t xml:space="preserve">Русский язык: </w:t>
            </w:r>
            <w:r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 xml:space="preserve">Романцова С.Е. МБОУСОШ № 1, Кривошей Е.С. МБОУСОШ № 2, </w:t>
            </w:r>
            <w:r w:rsidR="00AD5C34"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 xml:space="preserve">Зубко Л.С. </w:t>
            </w:r>
            <w:r w:rsidR="00CF671D"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 xml:space="preserve">МБОУООШ №14, </w:t>
            </w:r>
            <w:proofErr w:type="spellStart"/>
            <w:r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>Дмитреенко</w:t>
            </w:r>
            <w:proofErr w:type="spellEnd"/>
            <w:r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 xml:space="preserve"> П.В. МБОУВСОШ, Бурцева Т.П. МБОУСОШ № 1, Чиликова Е.С. МБОУСОШ № 3.</w:t>
            </w:r>
          </w:p>
          <w:p w14:paraId="6F2A181F" w14:textId="77777777" w:rsidR="008E7A0F" w:rsidRPr="00FF3C94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  <w:highlight w:val="yellow"/>
              </w:rPr>
            </w:pPr>
            <w:r w:rsidRPr="00FF3C94">
              <w:rPr>
                <w:rFonts w:ascii="Times New Roman" w:hAnsi="Times New Roman" w:cs="DejaVu Sans"/>
                <w:b/>
                <w:sz w:val="28"/>
                <w:szCs w:val="28"/>
                <w:highlight w:val="yellow"/>
              </w:rPr>
              <w:t xml:space="preserve">Литература: </w:t>
            </w:r>
            <w:r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 xml:space="preserve">Романцова С.Е. МБОУСОШ № 1, Литвин Е.В. МБОУСОШ № 1, Бурдейная Ю.Т. МБОУСОШ № </w:t>
            </w:r>
            <w:r w:rsidR="00CF671D"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 xml:space="preserve">3, </w:t>
            </w:r>
            <w:proofErr w:type="spellStart"/>
            <w:r w:rsidR="00CF671D"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>Командышева</w:t>
            </w:r>
            <w:proofErr w:type="spellEnd"/>
            <w:r w:rsidR="00CF671D" w:rsidRPr="00FF3C94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 xml:space="preserve"> Л.Ю. МБОУСОШ № 3, Зубко Л.С. МБОУООШ №14.</w:t>
            </w:r>
          </w:p>
        </w:tc>
      </w:tr>
      <w:tr w:rsidR="008E7A0F" w:rsidRPr="00ED6390" w14:paraId="645DF66F" w14:textId="77777777" w:rsidTr="00BE5C4D">
        <w:tc>
          <w:tcPr>
            <w:tcW w:w="2012" w:type="dxa"/>
            <w:shd w:val="clear" w:color="auto" w:fill="auto"/>
          </w:tcPr>
          <w:p w14:paraId="52127841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sz w:val="28"/>
                <w:szCs w:val="28"/>
              </w:rPr>
              <w:t>Математика</w:t>
            </w:r>
          </w:p>
        </w:tc>
        <w:tc>
          <w:tcPr>
            <w:tcW w:w="2263" w:type="dxa"/>
            <w:shd w:val="clear" w:color="auto" w:fill="auto"/>
          </w:tcPr>
          <w:p w14:paraId="299C312D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Драчук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Н.А. МБОУСОШ № 7</w:t>
            </w:r>
          </w:p>
        </w:tc>
        <w:tc>
          <w:tcPr>
            <w:tcW w:w="5992" w:type="dxa"/>
            <w:shd w:val="clear" w:color="auto" w:fill="auto"/>
          </w:tcPr>
          <w:p w14:paraId="681763D6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Драчук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Н.А. МБОУСОШ № 7, Жиганова С.А. МБОУСОШ № 5, Моисеенко М.Е. МБОУСОШ № 3, Калугина А.А., Насонова Л.Б. МБОУСОШ № 3.</w:t>
            </w:r>
          </w:p>
        </w:tc>
      </w:tr>
      <w:tr w:rsidR="008E7A0F" w:rsidRPr="00ED6390" w14:paraId="02CD6728" w14:textId="77777777" w:rsidTr="00BE5C4D">
        <w:tc>
          <w:tcPr>
            <w:tcW w:w="2012" w:type="dxa"/>
            <w:shd w:val="clear" w:color="auto" w:fill="auto"/>
          </w:tcPr>
          <w:p w14:paraId="03C3FD89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sz w:val="28"/>
                <w:szCs w:val="28"/>
              </w:rPr>
              <w:t>Английский язык</w:t>
            </w:r>
          </w:p>
        </w:tc>
        <w:tc>
          <w:tcPr>
            <w:tcW w:w="2263" w:type="dxa"/>
            <w:shd w:val="clear" w:color="auto" w:fill="auto"/>
          </w:tcPr>
          <w:p w14:paraId="10E211E4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Бондарь О.С. МБОУСОШ № 5</w:t>
            </w:r>
          </w:p>
        </w:tc>
        <w:tc>
          <w:tcPr>
            <w:tcW w:w="5992" w:type="dxa"/>
            <w:shd w:val="clear" w:color="auto" w:fill="auto"/>
          </w:tcPr>
          <w:p w14:paraId="4BD5163E" w14:textId="77777777" w:rsidR="008E7A0F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775FF1">
              <w:rPr>
                <w:rFonts w:ascii="Times New Roman" w:hAnsi="Times New Roman" w:cs="DejaVu Sans"/>
                <w:b/>
                <w:sz w:val="28"/>
                <w:szCs w:val="28"/>
                <w:u w:val="single"/>
              </w:rPr>
              <w:t>Устная часть:</w:t>
            </w:r>
            <w:r>
              <w:rPr>
                <w:rFonts w:ascii="Times New Roman" w:hAnsi="Times New Roman" w:cs="DejaVu Sans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Кудрина М.В. МБОУСОШ № 2, </w:t>
            </w: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Мацегора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      Н.В. МБОУСОШ № 28, </w:t>
            </w:r>
            <w:proofErr w:type="spellStart"/>
            <w:r w:rsidR="00D306DE">
              <w:rPr>
                <w:rFonts w:ascii="Times New Roman" w:hAnsi="Times New Roman" w:cs="DejaVu Sans"/>
                <w:sz w:val="28"/>
                <w:szCs w:val="28"/>
              </w:rPr>
              <w:t>Кирюткина</w:t>
            </w:r>
            <w:proofErr w:type="spellEnd"/>
            <w:r w:rsidR="00D306DE">
              <w:rPr>
                <w:rFonts w:ascii="Times New Roman" w:hAnsi="Times New Roman" w:cs="DejaVu Sans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МБОУСОШ № 5, Иващенко Е.В. МБОУСОШ № 4.</w:t>
            </w:r>
          </w:p>
          <w:p w14:paraId="48C32E20" w14:textId="77777777" w:rsidR="008E7A0F" w:rsidRPr="00775FF1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775FF1">
              <w:rPr>
                <w:rFonts w:ascii="Times New Roman" w:hAnsi="Times New Roman" w:cs="DejaVu Sans"/>
                <w:b/>
                <w:sz w:val="28"/>
                <w:szCs w:val="28"/>
                <w:u w:val="single"/>
              </w:rPr>
              <w:t>Письменная часть: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Калимасова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А.Ю. МБОУСОШ № 3, Кудрина Н.В. МБОУСОШ № 2, Пономарева Н.А. МБОУСОШ № 10, </w:t>
            </w: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Мацегора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Н.В. МБОУСОШ № 28, </w:t>
            </w: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Комогорцева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А.В. МБОУСОШ № 5.</w:t>
            </w:r>
          </w:p>
        </w:tc>
      </w:tr>
      <w:tr w:rsidR="008E7A0F" w:rsidRPr="00ED6390" w14:paraId="699E91B5" w14:textId="77777777" w:rsidTr="00BE5C4D">
        <w:tc>
          <w:tcPr>
            <w:tcW w:w="2012" w:type="dxa"/>
            <w:shd w:val="clear" w:color="auto" w:fill="auto"/>
          </w:tcPr>
          <w:p w14:paraId="1CFB21BB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sz w:val="28"/>
                <w:szCs w:val="28"/>
              </w:rPr>
              <w:t>Предметно-методическая комиссия по общественным дисциплинам</w:t>
            </w:r>
          </w:p>
        </w:tc>
        <w:tc>
          <w:tcPr>
            <w:tcW w:w="2263" w:type="dxa"/>
            <w:shd w:val="clear" w:color="auto" w:fill="auto"/>
          </w:tcPr>
          <w:p w14:paraId="6949BF40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Романцова Е.Г. МБОУСОШ № 9</w:t>
            </w:r>
          </w:p>
        </w:tc>
        <w:tc>
          <w:tcPr>
            <w:tcW w:w="5992" w:type="dxa"/>
            <w:shd w:val="clear" w:color="auto" w:fill="auto"/>
          </w:tcPr>
          <w:p w14:paraId="4D3AF38F" w14:textId="77777777" w:rsidR="008E7A0F" w:rsidRPr="00E841C3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b/>
                <w:sz w:val="28"/>
                <w:szCs w:val="28"/>
              </w:rPr>
            </w:pPr>
            <w:r>
              <w:rPr>
                <w:rFonts w:ascii="Times New Roman" w:hAnsi="Times New Roman" w:cs="DejaVu Sans"/>
                <w:b/>
                <w:sz w:val="28"/>
                <w:szCs w:val="28"/>
              </w:rPr>
              <w:t>История, обществознание, экономика, п</w:t>
            </w: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раво:</w:t>
            </w:r>
            <w:r>
              <w:rPr>
                <w:rFonts w:ascii="Times New Roman" w:hAnsi="Times New Roman" w:cs="DejaVu Sans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DejaVu Sans"/>
                <w:sz w:val="28"/>
                <w:szCs w:val="28"/>
              </w:rPr>
              <w:t>Афанасьева М.А. МБОУСОШ № 5, Капустина Л.В. МБОУСОШ № 5, Семина Т.Ю. МБОУСОШ № 5, Максименко Н.Г. МБОУСОШ № 5, Кузьменко Т.С. МБОУСОШ № 2, Овчинникова Т.В. МБОУСОШ № 3, Коробейник Л.Г. МБОУСОШ № 8.</w:t>
            </w:r>
          </w:p>
        </w:tc>
      </w:tr>
      <w:tr w:rsidR="008E7A0F" w:rsidRPr="00ED6390" w14:paraId="56FB0E01" w14:textId="77777777" w:rsidTr="00BE5C4D">
        <w:tc>
          <w:tcPr>
            <w:tcW w:w="2012" w:type="dxa"/>
            <w:shd w:val="clear" w:color="auto" w:fill="auto"/>
          </w:tcPr>
          <w:p w14:paraId="0348C804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sz w:val="28"/>
                <w:szCs w:val="28"/>
              </w:rPr>
              <w:t>Физика, астрономия</w:t>
            </w:r>
          </w:p>
        </w:tc>
        <w:tc>
          <w:tcPr>
            <w:tcW w:w="2263" w:type="dxa"/>
            <w:shd w:val="clear" w:color="auto" w:fill="auto"/>
          </w:tcPr>
          <w:p w14:paraId="1A2DED37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Андрющенко Н.В. МБОУСОШ № 7</w:t>
            </w:r>
          </w:p>
        </w:tc>
        <w:tc>
          <w:tcPr>
            <w:tcW w:w="5992" w:type="dxa"/>
            <w:shd w:val="clear" w:color="auto" w:fill="auto"/>
          </w:tcPr>
          <w:p w14:paraId="6EF20D74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 xml:space="preserve">Климчук У.М. МБОУСОШ № 2, </w:t>
            </w: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Кишкарь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К.Н. МБОУСОШ № 5, Козлова Д. МБОУСОШ № 8.</w:t>
            </w:r>
          </w:p>
        </w:tc>
      </w:tr>
      <w:tr w:rsidR="008E7A0F" w:rsidRPr="00ED6390" w14:paraId="0EE6DFF8" w14:textId="77777777" w:rsidTr="00BE5C4D">
        <w:tc>
          <w:tcPr>
            <w:tcW w:w="2012" w:type="dxa"/>
            <w:shd w:val="clear" w:color="auto" w:fill="auto"/>
          </w:tcPr>
          <w:p w14:paraId="785527BB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sz w:val="28"/>
                <w:szCs w:val="28"/>
              </w:rPr>
              <w:t>Предметно-методическая комиссия по естественным предметам</w:t>
            </w:r>
          </w:p>
        </w:tc>
        <w:tc>
          <w:tcPr>
            <w:tcW w:w="2263" w:type="dxa"/>
            <w:shd w:val="clear" w:color="auto" w:fill="auto"/>
          </w:tcPr>
          <w:p w14:paraId="75E23C4C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Дорошенко С.В. МБОУСОШ № 1</w:t>
            </w:r>
          </w:p>
        </w:tc>
        <w:tc>
          <w:tcPr>
            <w:tcW w:w="5992" w:type="dxa"/>
            <w:shd w:val="clear" w:color="auto" w:fill="auto"/>
          </w:tcPr>
          <w:p w14:paraId="03302A1F" w14:textId="77777777" w:rsidR="0024248C" w:rsidRPr="0024248C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Химия:</w:t>
            </w:r>
            <w:r w:rsidR="0024248C">
              <w:rPr>
                <w:rFonts w:ascii="Times New Roman" w:hAnsi="Times New Roman" w:cs="DejaVu Sans"/>
                <w:b/>
                <w:sz w:val="28"/>
                <w:szCs w:val="28"/>
              </w:rPr>
              <w:t xml:space="preserve"> </w:t>
            </w:r>
            <w:r w:rsidR="0024248C" w:rsidRPr="0024248C">
              <w:rPr>
                <w:rFonts w:ascii="Times New Roman" w:hAnsi="Times New Roman" w:cs="DejaVu Sans"/>
                <w:sz w:val="28"/>
                <w:szCs w:val="28"/>
              </w:rPr>
              <w:t>Хмелева Н.Ю.</w:t>
            </w:r>
            <w:r w:rsidR="0024248C">
              <w:rPr>
                <w:rFonts w:ascii="Times New Roman" w:hAnsi="Times New Roman" w:cs="DejaVu Sans"/>
                <w:sz w:val="28"/>
                <w:szCs w:val="28"/>
              </w:rPr>
              <w:t xml:space="preserve"> МБОУСОШ № 4,</w:t>
            </w:r>
          </w:p>
          <w:p w14:paraId="69CC9A23" w14:textId="77777777" w:rsidR="008E7A0F" w:rsidRPr="00944BF1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24248C">
              <w:rPr>
                <w:rFonts w:ascii="Times New Roman" w:hAnsi="Times New Roman" w:cs="DejaVu Sans"/>
                <w:sz w:val="28"/>
                <w:szCs w:val="28"/>
              </w:rPr>
              <w:t xml:space="preserve"> Горбунова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О.Б. МБОУСОШ</w:t>
            </w:r>
            <w:r w:rsidR="0024248C">
              <w:rPr>
                <w:rFonts w:ascii="Times New Roman" w:hAnsi="Times New Roman" w:cs="DejaVu Sans"/>
                <w:sz w:val="28"/>
                <w:szCs w:val="28"/>
              </w:rPr>
              <w:t xml:space="preserve"> № 1, </w:t>
            </w:r>
            <w:proofErr w:type="spellStart"/>
            <w:r w:rsidR="0024248C">
              <w:rPr>
                <w:rFonts w:ascii="Times New Roman" w:hAnsi="Times New Roman" w:cs="DejaVu Sans"/>
                <w:sz w:val="28"/>
                <w:szCs w:val="28"/>
              </w:rPr>
              <w:t>Сазанова</w:t>
            </w:r>
            <w:proofErr w:type="spellEnd"/>
            <w:r w:rsidR="0024248C">
              <w:rPr>
                <w:rFonts w:ascii="Times New Roman" w:hAnsi="Times New Roman" w:cs="DejaVu Sans"/>
                <w:sz w:val="28"/>
                <w:szCs w:val="28"/>
              </w:rPr>
              <w:t xml:space="preserve"> Е.И. МБОУСОШ № 2</w:t>
            </w:r>
          </w:p>
          <w:p w14:paraId="6942175E" w14:textId="77777777" w:rsidR="008E7A0F" w:rsidRPr="00944BF1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Биология: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</w:t>
            </w:r>
            <w:r w:rsidR="0024248C">
              <w:rPr>
                <w:rFonts w:ascii="Times New Roman" w:hAnsi="Times New Roman" w:cs="DejaVu Sans"/>
                <w:sz w:val="28"/>
                <w:szCs w:val="28"/>
              </w:rPr>
              <w:t>Осипенко В.Н. МБОУООШ № 14</w:t>
            </w:r>
            <w:r>
              <w:rPr>
                <w:rFonts w:ascii="Times New Roman" w:hAnsi="Times New Roman" w:cs="DejaVu Sans"/>
                <w:sz w:val="28"/>
                <w:szCs w:val="28"/>
              </w:rPr>
              <w:t>.</w:t>
            </w:r>
          </w:p>
          <w:p w14:paraId="27875C26" w14:textId="77777777" w:rsidR="008E7A0F" w:rsidRPr="00ED6390" w:rsidRDefault="008E7A0F" w:rsidP="0024248C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b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Экология:</w:t>
            </w:r>
            <w:r>
              <w:rPr>
                <w:rFonts w:ascii="Times New Roman" w:hAnsi="Times New Roman" w:cs="DejaVu Sans"/>
                <w:b/>
                <w:sz w:val="28"/>
                <w:szCs w:val="28"/>
              </w:rPr>
              <w:t xml:space="preserve"> </w:t>
            </w:r>
            <w:r w:rsidRPr="00944BF1">
              <w:rPr>
                <w:rFonts w:ascii="Times New Roman" w:hAnsi="Times New Roman" w:cs="DejaVu Sans"/>
                <w:sz w:val="28"/>
                <w:szCs w:val="28"/>
              </w:rPr>
              <w:t>Стёба Г.Н.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МБОУСОШ № 1</w:t>
            </w:r>
            <w:r w:rsidRPr="00944BF1">
              <w:rPr>
                <w:rFonts w:ascii="Times New Roman" w:hAnsi="Times New Roman" w:cs="DejaVu Sans"/>
                <w:sz w:val="28"/>
                <w:szCs w:val="28"/>
              </w:rPr>
              <w:t>, Кузнецова М.П.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МБОУСОШ № 5</w:t>
            </w:r>
            <w:r w:rsidRPr="00944BF1">
              <w:rPr>
                <w:rFonts w:ascii="Times New Roman" w:hAnsi="Times New Roman" w:cs="DejaVu Sans"/>
                <w:sz w:val="28"/>
                <w:szCs w:val="28"/>
              </w:rPr>
              <w:t xml:space="preserve">, </w:t>
            </w:r>
            <w:r w:rsidR="0024248C">
              <w:rPr>
                <w:rFonts w:ascii="Times New Roman" w:hAnsi="Times New Roman" w:cs="DejaVu Sans"/>
                <w:sz w:val="28"/>
                <w:szCs w:val="28"/>
              </w:rPr>
              <w:t>Тулаева Ж.П. МБОУСОШ № 3</w:t>
            </w:r>
          </w:p>
        </w:tc>
      </w:tr>
      <w:tr w:rsidR="008E7A0F" w:rsidRPr="00ED6390" w14:paraId="491E06CD" w14:textId="77777777" w:rsidTr="00BE5C4D">
        <w:tc>
          <w:tcPr>
            <w:tcW w:w="2012" w:type="dxa"/>
            <w:shd w:val="clear" w:color="auto" w:fill="auto"/>
          </w:tcPr>
          <w:p w14:paraId="4A2AEF7B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sz w:val="28"/>
                <w:szCs w:val="28"/>
              </w:rPr>
              <w:t>География</w:t>
            </w:r>
          </w:p>
        </w:tc>
        <w:tc>
          <w:tcPr>
            <w:tcW w:w="2263" w:type="dxa"/>
            <w:shd w:val="clear" w:color="auto" w:fill="auto"/>
          </w:tcPr>
          <w:p w14:paraId="6C3218F9" w14:textId="77777777" w:rsidR="008E7A0F" w:rsidRPr="009D08BD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9D0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Павлова Е. 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DejaVu Sans"/>
                <w:sz w:val="28"/>
                <w:szCs w:val="28"/>
              </w:rPr>
              <w:t>МБОУСОШ № 3</w:t>
            </w:r>
          </w:p>
        </w:tc>
        <w:tc>
          <w:tcPr>
            <w:tcW w:w="5992" w:type="dxa"/>
            <w:shd w:val="clear" w:color="auto" w:fill="auto"/>
          </w:tcPr>
          <w:p w14:paraId="58F4F9BF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Кишров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П.М. МБОУСОШ № 1, Павлова Е.А. МБОУСОШ № 3, </w:t>
            </w: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Биясевич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А.А. МБОУСОШ № 2, Мальцева Т.В. МБОУСОШ № 8.</w:t>
            </w:r>
          </w:p>
        </w:tc>
      </w:tr>
      <w:tr w:rsidR="008E7A0F" w:rsidRPr="00ED6390" w14:paraId="2EF11315" w14:textId="77777777" w:rsidTr="00BE5C4D">
        <w:tc>
          <w:tcPr>
            <w:tcW w:w="2012" w:type="dxa"/>
            <w:shd w:val="clear" w:color="auto" w:fill="auto"/>
          </w:tcPr>
          <w:p w14:paraId="1FF7CE53" w14:textId="77777777" w:rsidR="008E7A0F" w:rsidRPr="00ED6390" w:rsidRDefault="00AD5C34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Труд</w:t>
            </w:r>
          </w:p>
        </w:tc>
        <w:tc>
          <w:tcPr>
            <w:tcW w:w="2263" w:type="dxa"/>
            <w:shd w:val="clear" w:color="auto" w:fill="auto"/>
          </w:tcPr>
          <w:p w14:paraId="00B3168E" w14:textId="77777777" w:rsidR="008E7A0F" w:rsidRPr="00B54ED3" w:rsidRDefault="00AD5C34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Булатова С.В.</w:t>
            </w:r>
            <w:r w:rsidR="008E7A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DejaVu Sans"/>
                <w:sz w:val="28"/>
                <w:szCs w:val="28"/>
              </w:rPr>
              <w:t>МБОУСОШ № 4</w:t>
            </w:r>
          </w:p>
        </w:tc>
        <w:tc>
          <w:tcPr>
            <w:tcW w:w="5992" w:type="dxa"/>
            <w:shd w:val="clear" w:color="auto" w:fill="auto"/>
          </w:tcPr>
          <w:p w14:paraId="7174F53D" w14:textId="77777777" w:rsidR="008E7A0F" w:rsidRPr="00B54ED3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Вакула Г.Н.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МБОУСОШ №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Новикова Г. А.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МБОУСОШ № 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Мацарская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Г. Н.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МБОУСОШ № 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Шкулипа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Т.И.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МБОУСОШ № 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Савчук Н.В.</w:t>
            </w:r>
            <w:r>
              <w:rPr>
                <w:rFonts w:ascii="Times New Roman" w:hAnsi="Times New Roman" w:cs="DejaVu Sans"/>
                <w:sz w:val="28"/>
                <w:szCs w:val="28"/>
              </w:rPr>
              <w:t xml:space="preserve"> МБОУСОШ № 5.</w:t>
            </w:r>
          </w:p>
        </w:tc>
      </w:tr>
      <w:tr w:rsidR="008E7A0F" w:rsidRPr="00ED6390" w14:paraId="39438405" w14:textId="77777777" w:rsidTr="00BE5C4D">
        <w:tc>
          <w:tcPr>
            <w:tcW w:w="2012" w:type="dxa"/>
            <w:shd w:val="clear" w:color="auto" w:fill="auto"/>
          </w:tcPr>
          <w:p w14:paraId="7175DDA0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63" w:type="dxa"/>
            <w:shd w:val="clear" w:color="auto" w:fill="auto"/>
          </w:tcPr>
          <w:p w14:paraId="51C42A86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Мезенцева О.В. МБОУСОШ № 5</w:t>
            </w:r>
          </w:p>
        </w:tc>
        <w:tc>
          <w:tcPr>
            <w:tcW w:w="5992" w:type="dxa"/>
            <w:shd w:val="clear" w:color="auto" w:fill="auto"/>
          </w:tcPr>
          <w:p w14:paraId="6DA049FE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Кревченко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А.В. МБОУСОШ № 9, </w:t>
            </w: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Отовчиц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Т.В. МБОУСОШ № 1, </w:t>
            </w: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Скирко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К.В. МБОУСОШ № 4.</w:t>
            </w:r>
          </w:p>
        </w:tc>
      </w:tr>
      <w:tr w:rsidR="008E7A0F" w:rsidRPr="00ED6390" w14:paraId="6C1FC878" w14:textId="77777777" w:rsidTr="00BE5C4D">
        <w:tc>
          <w:tcPr>
            <w:tcW w:w="2012" w:type="dxa"/>
            <w:shd w:val="clear" w:color="auto" w:fill="auto"/>
          </w:tcPr>
          <w:p w14:paraId="6E2C7946" w14:textId="77777777" w:rsidR="008E7A0F" w:rsidRPr="00ED6390" w:rsidRDefault="00AD5C34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ОБЗР</w:t>
            </w:r>
          </w:p>
        </w:tc>
        <w:tc>
          <w:tcPr>
            <w:tcW w:w="2263" w:type="dxa"/>
            <w:shd w:val="clear" w:color="auto" w:fill="auto"/>
          </w:tcPr>
          <w:p w14:paraId="3B355AE1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Бабенко Р.Г. МБОУСОШ № 5</w:t>
            </w:r>
          </w:p>
        </w:tc>
        <w:tc>
          <w:tcPr>
            <w:tcW w:w="5992" w:type="dxa"/>
            <w:shd w:val="clear" w:color="auto" w:fill="auto"/>
          </w:tcPr>
          <w:p w14:paraId="08EC4BAC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Бабенко Р.Г. МБОУСОШ № 5, Педченко А.А. МБОУСОШ № 8</w:t>
            </w:r>
          </w:p>
        </w:tc>
      </w:tr>
      <w:tr w:rsidR="008E7A0F" w:rsidRPr="00ED6390" w14:paraId="1DB9D8CF" w14:textId="77777777" w:rsidTr="00BE5C4D">
        <w:tc>
          <w:tcPr>
            <w:tcW w:w="2012" w:type="dxa"/>
            <w:shd w:val="clear" w:color="auto" w:fill="auto"/>
          </w:tcPr>
          <w:p w14:paraId="1A5A8C45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sz w:val="28"/>
                <w:szCs w:val="28"/>
              </w:rPr>
              <w:t>Информатика и ИКТ</w:t>
            </w:r>
          </w:p>
        </w:tc>
        <w:tc>
          <w:tcPr>
            <w:tcW w:w="2263" w:type="dxa"/>
            <w:shd w:val="clear" w:color="auto" w:fill="auto"/>
          </w:tcPr>
          <w:p w14:paraId="1EC40378" w14:textId="77777777" w:rsidR="008E7A0F" w:rsidRPr="00ED6390" w:rsidRDefault="00AD5C34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>Ивлева И.С.</w:t>
            </w:r>
            <w:r w:rsidR="008E7A0F">
              <w:rPr>
                <w:rFonts w:ascii="Times New Roman" w:hAnsi="Times New Roman" w:cs="DejaVu Sans"/>
                <w:sz w:val="28"/>
                <w:szCs w:val="28"/>
              </w:rPr>
              <w:t xml:space="preserve"> МБОУСОШ № 1</w:t>
            </w:r>
          </w:p>
        </w:tc>
        <w:tc>
          <w:tcPr>
            <w:tcW w:w="5992" w:type="dxa"/>
            <w:shd w:val="clear" w:color="auto" w:fill="auto"/>
          </w:tcPr>
          <w:p w14:paraId="60C5C23F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DejaVu Sans"/>
                <w:sz w:val="28"/>
                <w:szCs w:val="28"/>
              </w:rPr>
            </w:pPr>
            <w:r>
              <w:rPr>
                <w:rFonts w:ascii="Times New Roman" w:hAnsi="Times New Roman" w:cs="DejaVu Sans"/>
                <w:sz w:val="28"/>
                <w:szCs w:val="28"/>
              </w:rPr>
              <w:t xml:space="preserve">Педченко А.А. МБОУСОШ № 8, Филатова С.В. МБОУСОШ № 5, Пак К.Б. МБОУСОШ № 4, </w:t>
            </w:r>
            <w:proofErr w:type="spellStart"/>
            <w:r>
              <w:rPr>
                <w:rFonts w:ascii="Times New Roman" w:hAnsi="Times New Roman" w:cs="DejaVu Sans"/>
                <w:sz w:val="28"/>
                <w:szCs w:val="28"/>
              </w:rPr>
              <w:t>Арышева</w:t>
            </w:r>
            <w:proofErr w:type="spellEnd"/>
            <w:r>
              <w:rPr>
                <w:rFonts w:ascii="Times New Roman" w:hAnsi="Times New Roman" w:cs="DejaVu Sans"/>
                <w:sz w:val="28"/>
                <w:szCs w:val="28"/>
              </w:rPr>
              <w:t xml:space="preserve"> И.В. МБОУСОШ № 2.</w:t>
            </w:r>
          </w:p>
        </w:tc>
      </w:tr>
    </w:tbl>
    <w:p w14:paraId="7DBF4294" w14:textId="77777777" w:rsidR="008E7A0F" w:rsidRDefault="008E7A0F" w:rsidP="008E7A0F">
      <w:pPr>
        <w:tabs>
          <w:tab w:val="left" w:pos="0"/>
        </w:tabs>
        <w:spacing w:line="100" w:lineRule="atLeast"/>
        <w:jc w:val="center"/>
        <w:rPr>
          <w:rFonts w:ascii="Times New Roman" w:hAnsi="Times New Roman" w:cs="DejaVu Sans"/>
          <w:b/>
          <w:sz w:val="28"/>
          <w:szCs w:val="28"/>
        </w:rPr>
      </w:pPr>
    </w:p>
    <w:p w14:paraId="2D6A2F9D" w14:textId="77777777" w:rsidR="008E7A0F" w:rsidRDefault="008E7A0F" w:rsidP="008E7A0F">
      <w:pPr>
        <w:tabs>
          <w:tab w:val="left" w:pos="0"/>
        </w:tabs>
        <w:spacing w:line="100" w:lineRule="atLeast"/>
        <w:rPr>
          <w:rFonts w:ascii="Times New Roman" w:hAnsi="Times New Roman" w:cs="DejaVu Sans"/>
          <w:b/>
          <w:sz w:val="28"/>
          <w:szCs w:val="28"/>
        </w:rPr>
      </w:pPr>
    </w:p>
    <w:p w14:paraId="5DB159A6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77C9174F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78902203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4C75D815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5FEF755E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00768BE4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5EE15D27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06BF8B45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7D4E9CCC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4BE229EE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3E6F77FC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555AE74C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1B6825E7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0582D9DA" w14:textId="77777777" w:rsidR="004A69D8" w:rsidRDefault="004A69D8" w:rsidP="004A69D8">
      <w:pPr>
        <w:tabs>
          <w:tab w:val="left" w:pos="0"/>
        </w:tabs>
        <w:spacing w:line="100" w:lineRule="atLeast"/>
        <w:rPr>
          <w:rFonts w:ascii="Times New Roman" w:hAnsi="Times New Roman" w:cs="DejaVu Sans"/>
          <w:sz w:val="28"/>
          <w:szCs w:val="28"/>
        </w:rPr>
      </w:pPr>
    </w:p>
    <w:p w14:paraId="07EC25E3" w14:textId="77777777" w:rsidR="00D306DE" w:rsidRDefault="00D306DE" w:rsidP="004A69D8">
      <w:pPr>
        <w:tabs>
          <w:tab w:val="left" w:pos="0"/>
        </w:tabs>
        <w:spacing w:line="100" w:lineRule="atLeast"/>
        <w:rPr>
          <w:rFonts w:ascii="Times New Roman" w:hAnsi="Times New Roman" w:cs="DejaVu Sans"/>
          <w:sz w:val="28"/>
          <w:szCs w:val="28"/>
        </w:rPr>
      </w:pPr>
    </w:p>
    <w:p w14:paraId="097636F5" w14:textId="77777777" w:rsidR="00AD5C34" w:rsidRDefault="00AD5C34" w:rsidP="00AD5C34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  <w:r>
        <w:rPr>
          <w:rFonts w:ascii="Times New Roman" w:hAnsi="Times New Roman" w:cs="DejaVu Sans"/>
        </w:rPr>
        <w:t>Приложение 4</w:t>
      </w:r>
    </w:p>
    <w:p w14:paraId="1726FF0B" w14:textId="77777777" w:rsidR="00AD5C34" w:rsidRPr="00B841B0" w:rsidRDefault="00AD5C34" w:rsidP="00AD5C34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>к приказу Управления образования</w:t>
      </w:r>
    </w:p>
    <w:p w14:paraId="4E12F8A6" w14:textId="77777777" w:rsidR="00AD5C34" w:rsidRPr="00B841B0" w:rsidRDefault="00AD5C34" w:rsidP="00AD5C34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Черниговского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МО</w:t>
      </w: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48D9E639" w14:textId="77777777" w:rsidR="00AD5C34" w:rsidRPr="00265999" w:rsidRDefault="00AD5C34" w:rsidP="00AD5C34">
      <w:pPr>
        <w:spacing w:line="1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от 01.11</w:t>
      </w:r>
      <w:r w:rsidRPr="00265999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65999">
        <w:rPr>
          <w:sz w:val="26"/>
          <w:szCs w:val="26"/>
        </w:rPr>
        <w:t xml:space="preserve"> г. </w:t>
      </w:r>
      <w:proofErr w:type="gramStart"/>
      <w:r w:rsidRPr="00265999">
        <w:rPr>
          <w:sz w:val="26"/>
          <w:szCs w:val="26"/>
        </w:rPr>
        <w:t xml:space="preserve">№  </w:t>
      </w:r>
      <w:r w:rsidR="00F15F98">
        <w:rPr>
          <w:sz w:val="26"/>
          <w:szCs w:val="26"/>
        </w:rPr>
        <w:t>210</w:t>
      </w:r>
      <w:proofErr w:type="gramEnd"/>
      <w:r w:rsidR="00F15F98">
        <w:rPr>
          <w:sz w:val="26"/>
          <w:szCs w:val="26"/>
        </w:rPr>
        <w:t xml:space="preserve"> </w:t>
      </w:r>
      <w:r w:rsidRPr="00265999">
        <w:rPr>
          <w:sz w:val="26"/>
          <w:szCs w:val="26"/>
        </w:rPr>
        <w:t xml:space="preserve">-а </w:t>
      </w:r>
    </w:p>
    <w:p w14:paraId="6A620474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4D51B79F" w14:textId="77777777" w:rsidR="008E7A0F" w:rsidRDefault="008E7A0F" w:rsidP="008E7A0F">
      <w:pPr>
        <w:tabs>
          <w:tab w:val="left" w:pos="0"/>
        </w:tabs>
        <w:spacing w:line="100" w:lineRule="atLeast"/>
        <w:jc w:val="center"/>
        <w:rPr>
          <w:rFonts w:ascii="Times New Roman" w:hAnsi="Times New Roman" w:cs="DejaVu Sans"/>
          <w:b/>
          <w:sz w:val="28"/>
          <w:szCs w:val="28"/>
        </w:rPr>
      </w:pPr>
      <w:r>
        <w:rPr>
          <w:rFonts w:ascii="Times New Roman" w:hAnsi="Times New Roman" w:cs="DejaVu Sans"/>
          <w:b/>
          <w:sz w:val="28"/>
          <w:szCs w:val="28"/>
        </w:rPr>
        <w:t>График проверки олимпиадных работ</w:t>
      </w:r>
    </w:p>
    <w:p w14:paraId="52FE34AA" w14:textId="77777777" w:rsidR="008E7A0F" w:rsidRDefault="008E7A0F" w:rsidP="008E7A0F">
      <w:pPr>
        <w:tabs>
          <w:tab w:val="left" w:pos="0"/>
        </w:tabs>
        <w:spacing w:line="100" w:lineRule="atLeast"/>
        <w:jc w:val="center"/>
        <w:rPr>
          <w:rFonts w:ascii="Times New Roman" w:hAnsi="Times New Roman" w:cs="DejaVu San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923"/>
        <w:gridCol w:w="5221"/>
      </w:tblGrid>
      <w:tr w:rsidR="008E7A0F" w:rsidRPr="00ED6390" w14:paraId="1F969C94" w14:textId="77777777" w:rsidTr="00AD5C34">
        <w:tc>
          <w:tcPr>
            <w:tcW w:w="2498" w:type="dxa"/>
            <w:shd w:val="clear" w:color="auto" w:fill="auto"/>
          </w:tcPr>
          <w:p w14:paraId="7D3738CB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b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960" w:type="dxa"/>
            <w:shd w:val="clear" w:color="auto" w:fill="auto"/>
          </w:tcPr>
          <w:p w14:paraId="4A8AB82F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b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Дата проверки</w:t>
            </w:r>
          </w:p>
        </w:tc>
        <w:tc>
          <w:tcPr>
            <w:tcW w:w="5583" w:type="dxa"/>
            <w:shd w:val="clear" w:color="auto" w:fill="auto"/>
          </w:tcPr>
          <w:p w14:paraId="46C8C767" w14:textId="77777777" w:rsidR="008E7A0F" w:rsidRPr="00ED6390" w:rsidRDefault="008E7A0F" w:rsidP="00BE5C4D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b/>
                <w:sz w:val="28"/>
                <w:szCs w:val="28"/>
              </w:rPr>
            </w:pPr>
            <w:r w:rsidRPr="00ED6390">
              <w:rPr>
                <w:rFonts w:ascii="Times New Roman" w:hAnsi="Times New Roman" w:cs="DejaVu Sans"/>
                <w:b/>
                <w:sz w:val="28"/>
                <w:szCs w:val="28"/>
              </w:rPr>
              <w:t>Место и время проверки</w:t>
            </w:r>
          </w:p>
        </w:tc>
      </w:tr>
      <w:tr w:rsidR="00AD5C34" w:rsidRPr="00ED6390" w14:paraId="39BCEADF" w14:textId="77777777" w:rsidTr="00AD5C34">
        <w:tc>
          <w:tcPr>
            <w:tcW w:w="2498" w:type="dxa"/>
            <w:shd w:val="clear" w:color="auto" w:fill="auto"/>
          </w:tcPr>
          <w:p w14:paraId="70018B4A" w14:textId="77777777" w:rsidR="00AD5C34" w:rsidRPr="00F61984" w:rsidRDefault="00AD5C34" w:rsidP="00F6198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МХК (искусство)</w:t>
            </w:r>
          </w:p>
        </w:tc>
        <w:tc>
          <w:tcPr>
            <w:tcW w:w="1960" w:type="dxa"/>
            <w:shd w:val="clear" w:color="auto" w:fill="auto"/>
          </w:tcPr>
          <w:p w14:paraId="06499890" w14:textId="77777777" w:rsidR="00AD5C34" w:rsidRPr="00F61984" w:rsidRDefault="00CF671D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13</w:t>
            </w:r>
            <w:r w:rsidR="00AD5C34" w:rsidRPr="00F61984">
              <w:rPr>
                <w:rFonts w:ascii="Times New Roman" w:hAnsi="Times New Roman" w:cs="DejaVu Sans"/>
                <w:sz w:val="28"/>
                <w:szCs w:val="28"/>
              </w:rPr>
              <w:t>.11.2024г.</w:t>
            </w:r>
          </w:p>
        </w:tc>
        <w:tc>
          <w:tcPr>
            <w:tcW w:w="5583" w:type="dxa"/>
            <w:vMerge w:val="restart"/>
            <w:shd w:val="clear" w:color="auto" w:fill="auto"/>
          </w:tcPr>
          <w:p w14:paraId="506E7765" w14:textId="77777777" w:rsidR="006C1F09" w:rsidRDefault="006C1F09" w:rsidP="006C1F09">
            <w:pPr>
              <w:tabs>
                <w:tab w:val="left" w:pos="2025"/>
              </w:tabs>
              <w:rPr>
                <w:rFonts w:ascii="Times New Roman" w:hAnsi="Times New Roman" w:cs="DejaVu Sans"/>
                <w:sz w:val="28"/>
                <w:szCs w:val="28"/>
              </w:rPr>
            </w:pPr>
          </w:p>
          <w:p w14:paraId="38E7488A" w14:textId="77777777" w:rsidR="006C1F09" w:rsidRPr="006C1F09" w:rsidRDefault="006C1F09" w:rsidP="006C1F09">
            <w:pPr>
              <w:rPr>
                <w:rFonts w:ascii="Times New Roman" w:hAnsi="Times New Roman" w:cs="DejaVu Sans"/>
                <w:sz w:val="28"/>
                <w:szCs w:val="28"/>
              </w:rPr>
            </w:pPr>
          </w:p>
          <w:p w14:paraId="1BD6B0B9" w14:textId="77777777" w:rsidR="006C1F09" w:rsidRPr="006C1F09" w:rsidRDefault="006C1F09" w:rsidP="006C1F09">
            <w:pPr>
              <w:rPr>
                <w:rFonts w:ascii="Times New Roman" w:hAnsi="Times New Roman" w:cs="DejaVu Sans"/>
                <w:sz w:val="28"/>
                <w:szCs w:val="28"/>
              </w:rPr>
            </w:pPr>
          </w:p>
          <w:p w14:paraId="164673D7" w14:textId="77777777" w:rsidR="006C1F09" w:rsidRPr="006C1F09" w:rsidRDefault="006C1F09" w:rsidP="006C1F09">
            <w:pPr>
              <w:rPr>
                <w:rFonts w:ascii="Times New Roman" w:hAnsi="Times New Roman" w:cs="DejaVu Sans"/>
                <w:sz w:val="28"/>
                <w:szCs w:val="28"/>
              </w:rPr>
            </w:pPr>
          </w:p>
          <w:p w14:paraId="27D6AF49" w14:textId="77777777" w:rsidR="006C1F09" w:rsidRPr="006C1F09" w:rsidRDefault="006C1F09" w:rsidP="006C1F09">
            <w:pPr>
              <w:rPr>
                <w:rFonts w:ascii="Times New Roman" w:hAnsi="Times New Roman" w:cs="DejaVu Sans"/>
                <w:sz w:val="28"/>
                <w:szCs w:val="28"/>
              </w:rPr>
            </w:pPr>
          </w:p>
          <w:p w14:paraId="720F557D" w14:textId="77777777" w:rsidR="006C1F09" w:rsidRPr="006C1F09" w:rsidRDefault="006C1F09" w:rsidP="006C1F09">
            <w:pPr>
              <w:rPr>
                <w:rFonts w:ascii="Times New Roman" w:hAnsi="Times New Roman" w:cs="DejaVu Sans"/>
                <w:sz w:val="28"/>
                <w:szCs w:val="28"/>
              </w:rPr>
            </w:pPr>
          </w:p>
          <w:p w14:paraId="514F91AC" w14:textId="77777777" w:rsidR="006C1F09" w:rsidRPr="006C1F09" w:rsidRDefault="006C1F09" w:rsidP="006C1F09">
            <w:pPr>
              <w:rPr>
                <w:rFonts w:ascii="Times New Roman" w:hAnsi="Times New Roman" w:cs="DejaVu Sans"/>
                <w:sz w:val="28"/>
                <w:szCs w:val="28"/>
              </w:rPr>
            </w:pPr>
          </w:p>
          <w:p w14:paraId="749457A9" w14:textId="77777777" w:rsidR="006C1F09" w:rsidRDefault="006C1F09" w:rsidP="006C1F09">
            <w:pPr>
              <w:rPr>
                <w:rFonts w:ascii="Times New Roman" w:hAnsi="Times New Roman" w:cs="DejaVu Sans"/>
                <w:sz w:val="28"/>
                <w:szCs w:val="28"/>
              </w:rPr>
            </w:pPr>
          </w:p>
          <w:p w14:paraId="79F3E8F9" w14:textId="77777777" w:rsidR="006C1F09" w:rsidRDefault="006C1F09" w:rsidP="006C1F09">
            <w:pPr>
              <w:rPr>
                <w:rFonts w:ascii="Times New Roman" w:hAnsi="Times New Roman" w:cs="DejaVu Sans"/>
                <w:sz w:val="28"/>
                <w:szCs w:val="28"/>
              </w:rPr>
            </w:pPr>
          </w:p>
          <w:p w14:paraId="1D3D9EF5" w14:textId="77777777" w:rsidR="00AD5C34" w:rsidRPr="00920E5D" w:rsidRDefault="006C1F09" w:rsidP="006C1F09">
            <w:pPr>
              <w:tabs>
                <w:tab w:val="left" w:pos="1545"/>
              </w:tabs>
              <w:jc w:val="center"/>
              <w:rPr>
                <w:rFonts w:ascii="Times New Roman" w:hAnsi="Times New Roman" w:cs="DejaVu Sans"/>
                <w:b/>
                <w:sz w:val="28"/>
                <w:szCs w:val="28"/>
                <w:highlight w:val="yellow"/>
              </w:rPr>
            </w:pPr>
            <w:r w:rsidRPr="00920E5D">
              <w:rPr>
                <w:rFonts w:ascii="Times New Roman" w:hAnsi="Times New Roman" w:cs="DejaVu Sans"/>
                <w:b/>
                <w:sz w:val="28"/>
                <w:szCs w:val="28"/>
                <w:highlight w:val="yellow"/>
              </w:rPr>
              <w:t>14:00</w:t>
            </w:r>
          </w:p>
          <w:p w14:paraId="6007D247" w14:textId="77777777" w:rsidR="006C1F09" w:rsidRPr="00920E5D" w:rsidRDefault="006C1F09" w:rsidP="006C1F09">
            <w:pPr>
              <w:tabs>
                <w:tab w:val="left" w:pos="1545"/>
              </w:tabs>
              <w:jc w:val="center"/>
              <w:rPr>
                <w:rFonts w:ascii="Times New Roman" w:hAnsi="Times New Roman" w:cs="DejaVu Sans"/>
                <w:b/>
                <w:sz w:val="28"/>
                <w:szCs w:val="28"/>
                <w:highlight w:val="yellow"/>
              </w:rPr>
            </w:pPr>
            <w:r w:rsidRPr="00920E5D">
              <w:rPr>
                <w:rFonts w:ascii="Times New Roman" w:hAnsi="Times New Roman" w:cs="DejaVu Sans"/>
                <w:b/>
                <w:sz w:val="28"/>
                <w:szCs w:val="28"/>
                <w:highlight w:val="yellow"/>
              </w:rPr>
              <w:t>Конференц-зал</w:t>
            </w:r>
          </w:p>
          <w:p w14:paraId="271ACD41" w14:textId="77777777" w:rsidR="006C1F09" w:rsidRPr="00920E5D" w:rsidRDefault="006C1F09" w:rsidP="006C1F09">
            <w:pPr>
              <w:tabs>
                <w:tab w:val="left" w:pos="1545"/>
              </w:tabs>
              <w:jc w:val="center"/>
              <w:rPr>
                <w:rFonts w:ascii="Times New Roman" w:hAnsi="Times New Roman" w:cs="DejaVu Sans"/>
                <w:b/>
                <w:sz w:val="28"/>
                <w:szCs w:val="28"/>
                <w:highlight w:val="yellow"/>
              </w:rPr>
            </w:pPr>
            <w:r w:rsidRPr="00920E5D">
              <w:rPr>
                <w:rFonts w:ascii="Times New Roman" w:hAnsi="Times New Roman" w:cs="DejaVu Sans"/>
                <w:b/>
                <w:sz w:val="28"/>
                <w:szCs w:val="28"/>
                <w:highlight w:val="yellow"/>
              </w:rPr>
              <w:t>Управления образования</w:t>
            </w:r>
          </w:p>
          <w:p w14:paraId="4A40F9D3" w14:textId="77777777" w:rsidR="006C1F09" w:rsidRPr="006C1F09" w:rsidRDefault="006C1F09" w:rsidP="006C1F09">
            <w:pPr>
              <w:tabs>
                <w:tab w:val="left" w:pos="1545"/>
              </w:tabs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920E5D">
              <w:rPr>
                <w:rFonts w:ascii="Times New Roman" w:hAnsi="Times New Roman" w:cs="DejaVu Sans"/>
                <w:b/>
                <w:sz w:val="28"/>
                <w:szCs w:val="28"/>
                <w:highlight w:val="yellow"/>
              </w:rPr>
              <w:t>Администрации Черниговского муниципального округа</w:t>
            </w:r>
          </w:p>
        </w:tc>
      </w:tr>
      <w:tr w:rsidR="00AD5C34" w:rsidRPr="00ED6390" w14:paraId="1DE272A7" w14:textId="77777777" w:rsidTr="00AD5C34">
        <w:tc>
          <w:tcPr>
            <w:tcW w:w="2498" w:type="dxa"/>
            <w:shd w:val="clear" w:color="auto" w:fill="auto"/>
          </w:tcPr>
          <w:p w14:paraId="1F8B30F9" w14:textId="77777777" w:rsidR="00AD5C34" w:rsidRPr="00F61984" w:rsidRDefault="00AD5C34" w:rsidP="00F6198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Экономика</w:t>
            </w:r>
          </w:p>
        </w:tc>
        <w:tc>
          <w:tcPr>
            <w:tcW w:w="1960" w:type="dxa"/>
            <w:shd w:val="clear" w:color="auto" w:fill="auto"/>
          </w:tcPr>
          <w:p w14:paraId="39E290A2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15.11.2024г.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43D357F7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245905BF" w14:textId="77777777" w:rsidTr="00AD5C34">
        <w:tc>
          <w:tcPr>
            <w:tcW w:w="2498" w:type="dxa"/>
            <w:shd w:val="clear" w:color="auto" w:fill="auto"/>
          </w:tcPr>
          <w:p w14:paraId="135534EE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Математика</w:t>
            </w:r>
          </w:p>
        </w:tc>
        <w:tc>
          <w:tcPr>
            <w:tcW w:w="1960" w:type="dxa"/>
            <w:shd w:val="clear" w:color="auto" w:fill="auto"/>
          </w:tcPr>
          <w:p w14:paraId="46DC5425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18.11.2024г.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0D94E670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634ADE37" w14:textId="77777777" w:rsidTr="00AD5C34">
        <w:tc>
          <w:tcPr>
            <w:tcW w:w="2498" w:type="dxa"/>
            <w:shd w:val="clear" w:color="auto" w:fill="auto"/>
          </w:tcPr>
          <w:p w14:paraId="063E2690" w14:textId="77777777" w:rsidR="00AD5C34" w:rsidRPr="00920E5D" w:rsidRDefault="00AD5C34" w:rsidP="00AD5C34">
            <w:pPr>
              <w:jc w:val="center"/>
              <w:rPr>
                <w:sz w:val="28"/>
                <w:szCs w:val="28"/>
                <w:highlight w:val="yellow"/>
              </w:rPr>
            </w:pPr>
            <w:r w:rsidRPr="00920E5D">
              <w:rPr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1960" w:type="dxa"/>
            <w:shd w:val="clear" w:color="auto" w:fill="auto"/>
          </w:tcPr>
          <w:p w14:paraId="195A224E" w14:textId="77777777" w:rsidR="00AD5C34" w:rsidRPr="00920E5D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  <w:highlight w:val="yellow"/>
              </w:rPr>
            </w:pPr>
            <w:r w:rsidRPr="00920E5D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>19.11.2024г.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31E2C275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6BCEA2D7" w14:textId="77777777" w:rsidTr="00AD5C34">
        <w:tc>
          <w:tcPr>
            <w:tcW w:w="2498" w:type="dxa"/>
            <w:shd w:val="clear" w:color="auto" w:fill="auto"/>
          </w:tcPr>
          <w:p w14:paraId="4A3BCA68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60" w:type="dxa"/>
            <w:shd w:val="clear" w:color="auto" w:fill="auto"/>
          </w:tcPr>
          <w:p w14:paraId="72D0DD3B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21.11.2024г.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51C41E63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3457BFF4" w14:textId="77777777" w:rsidTr="00AD5C34">
        <w:tc>
          <w:tcPr>
            <w:tcW w:w="2498" w:type="dxa"/>
            <w:shd w:val="clear" w:color="auto" w:fill="auto"/>
          </w:tcPr>
          <w:p w14:paraId="7149FB01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60" w:type="dxa"/>
            <w:shd w:val="clear" w:color="auto" w:fill="auto"/>
          </w:tcPr>
          <w:p w14:paraId="3E2F3A98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22.11.2024г.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34E79BFB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67853EB5" w14:textId="77777777" w:rsidTr="00AD5C34">
        <w:tc>
          <w:tcPr>
            <w:tcW w:w="2498" w:type="dxa"/>
            <w:shd w:val="clear" w:color="auto" w:fill="auto"/>
          </w:tcPr>
          <w:p w14:paraId="256BD054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История</w:t>
            </w:r>
          </w:p>
        </w:tc>
        <w:tc>
          <w:tcPr>
            <w:tcW w:w="1960" w:type="dxa"/>
            <w:shd w:val="clear" w:color="auto" w:fill="auto"/>
          </w:tcPr>
          <w:p w14:paraId="3423F471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25.11.2024г.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6265694B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4504A893" w14:textId="77777777" w:rsidTr="00AD5C34">
        <w:tc>
          <w:tcPr>
            <w:tcW w:w="2498" w:type="dxa"/>
            <w:shd w:val="clear" w:color="auto" w:fill="auto"/>
          </w:tcPr>
          <w:p w14:paraId="7DC38522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Экология</w:t>
            </w:r>
          </w:p>
        </w:tc>
        <w:tc>
          <w:tcPr>
            <w:tcW w:w="1960" w:type="dxa"/>
            <w:shd w:val="clear" w:color="auto" w:fill="auto"/>
          </w:tcPr>
          <w:p w14:paraId="50D77252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26.11.2024г.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74498F20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5C7A2997" w14:textId="77777777" w:rsidTr="00AD5C34">
        <w:tc>
          <w:tcPr>
            <w:tcW w:w="2498" w:type="dxa"/>
            <w:shd w:val="clear" w:color="auto" w:fill="auto"/>
          </w:tcPr>
          <w:p w14:paraId="5EC3E33F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География</w:t>
            </w:r>
          </w:p>
        </w:tc>
        <w:tc>
          <w:tcPr>
            <w:tcW w:w="1960" w:type="dxa"/>
            <w:shd w:val="clear" w:color="auto" w:fill="auto"/>
          </w:tcPr>
          <w:p w14:paraId="1BF1CB8B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27.11.2024г.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261A5D4D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2D1667A5" w14:textId="77777777" w:rsidTr="00AD5C34">
        <w:tc>
          <w:tcPr>
            <w:tcW w:w="2498" w:type="dxa"/>
            <w:shd w:val="clear" w:color="auto" w:fill="auto"/>
          </w:tcPr>
          <w:p w14:paraId="559A5ECB" w14:textId="77777777" w:rsidR="00AD5C34" w:rsidRPr="00F61984" w:rsidRDefault="00AD5C34" w:rsidP="00F6198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Физкультура</w:t>
            </w:r>
          </w:p>
        </w:tc>
        <w:tc>
          <w:tcPr>
            <w:tcW w:w="1960" w:type="dxa"/>
            <w:shd w:val="clear" w:color="auto" w:fill="auto"/>
          </w:tcPr>
          <w:p w14:paraId="1E3382E4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29.11.2024г.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393122F2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5965D9EE" w14:textId="77777777" w:rsidTr="00AD5C34">
        <w:tc>
          <w:tcPr>
            <w:tcW w:w="2498" w:type="dxa"/>
            <w:shd w:val="clear" w:color="auto" w:fill="auto"/>
          </w:tcPr>
          <w:p w14:paraId="4F92F497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960" w:type="dxa"/>
            <w:shd w:val="clear" w:color="auto" w:fill="auto"/>
          </w:tcPr>
          <w:p w14:paraId="53BE21EA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4.12.2024г.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4027FEC6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494AEE58" w14:textId="77777777" w:rsidTr="00AD5C34">
        <w:tc>
          <w:tcPr>
            <w:tcW w:w="2498" w:type="dxa"/>
            <w:shd w:val="clear" w:color="auto" w:fill="auto"/>
          </w:tcPr>
          <w:p w14:paraId="33665DCC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Физика</w:t>
            </w:r>
          </w:p>
        </w:tc>
        <w:tc>
          <w:tcPr>
            <w:tcW w:w="1960" w:type="dxa"/>
            <w:shd w:val="clear" w:color="auto" w:fill="auto"/>
          </w:tcPr>
          <w:p w14:paraId="792928E2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5.12.2024г.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3B1254C5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40B1A27A" w14:textId="77777777" w:rsidTr="00AD5C34">
        <w:tc>
          <w:tcPr>
            <w:tcW w:w="2498" w:type="dxa"/>
            <w:shd w:val="clear" w:color="auto" w:fill="auto"/>
          </w:tcPr>
          <w:p w14:paraId="5AA68B92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Химия</w:t>
            </w:r>
          </w:p>
        </w:tc>
        <w:tc>
          <w:tcPr>
            <w:tcW w:w="1960" w:type="dxa"/>
            <w:shd w:val="clear" w:color="auto" w:fill="auto"/>
          </w:tcPr>
          <w:p w14:paraId="42454591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6.12.2024г.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768AAA3B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4572E784" w14:textId="77777777" w:rsidTr="00AD5C34">
        <w:tc>
          <w:tcPr>
            <w:tcW w:w="2498" w:type="dxa"/>
            <w:shd w:val="clear" w:color="auto" w:fill="auto"/>
          </w:tcPr>
          <w:p w14:paraId="79B304B3" w14:textId="77777777" w:rsidR="00AD5C34" w:rsidRPr="00F61984" w:rsidRDefault="00AD5C34" w:rsidP="00F6198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Технология</w:t>
            </w:r>
          </w:p>
        </w:tc>
        <w:tc>
          <w:tcPr>
            <w:tcW w:w="1960" w:type="dxa"/>
            <w:shd w:val="clear" w:color="auto" w:fill="auto"/>
          </w:tcPr>
          <w:p w14:paraId="63C833D2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11.12.2024г.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1278F59B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23EA8501" w14:textId="77777777" w:rsidTr="00AD5C34">
        <w:tc>
          <w:tcPr>
            <w:tcW w:w="2498" w:type="dxa"/>
            <w:shd w:val="clear" w:color="auto" w:fill="auto"/>
          </w:tcPr>
          <w:p w14:paraId="6428933C" w14:textId="77777777" w:rsidR="00AD5C34" w:rsidRPr="00F61984" w:rsidRDefault="00AD5C34" w:rsidP="00AD5C3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Биология</w:t>
            </w:r>
          </w:p>
        </w:tc>
        <w:tc>
          <w:tcPr>
            <w:tcW w:w="1960" w:type="dxa"/>
            <w:shd w:val="clear" w:color="auto" w:fill="auto"/>
          </w:tcPr>
          <w:p w14:paraId="03A54E4D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12.12.2024г.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77B989DB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3B18D6AB" w14:textId="77777777" w:rsidTr="00AD5C34">
        <w:tc>
          <w:tcPr>
            <w:tcW w:w="2498" w:type="dxa"/>
            <w:shd w:val="clear" w:color="auto" w:fill="auto"/>
          </w:tcPr>
          <w:p w14:paraId="76FD474F" w14:textId="77777777" w:rsidR="00AD5C34" w:rsidRPr="00F61984" w:rsidRDefault="00AD5C34" w:rsidP="00F6198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60" w:type="dxa"/>
            <w:shd w:val="clear" w:color="auto" w:fill="auto"/>
          </w:tcPr>
          <w:p w14:paraId="6DA59AA2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13.12.2024г.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052A194A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1A1F1602" w14:textId="77777777" w:rsidTr="00AD5C34">
        <w:tc>
          <w:tcPr>
            <w:tcW w:w="2498" w:type="dxa"/>
            <w:shd w:val="clear" w:color="auto" w:fill="auto"/>
          </w:tcPr>
          <w:p w14:paraId="42F02D18" w14:textId="77777777" w:rsidR="00AD5C34" w:rsidRPr="00F61984" w:rsidRDefault="00AD5C34" w:rsidP="00F6198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Астрономия</w:t>
            </w:r>
          </w:p>
        </w:tc>
        <w:tc>
          <w:tcPr>
            <w:tcW w:w="1960" w:type="dxa"/>
            <w:shd w:val="clear" w:color="auto" w:fill="auto"/>
          </w:tcPr>
          <w:p w14:paraId="12FEDCCB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13.12.2024г.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566920E0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5608BCBC" w14:textId="77777777" w:rsidTr="00AD5C34">
        <w:tc>
          <w:tcPr>
            <w:tcW w:w="2498" w:type="dxa"/>
            <w:shd w:val="clear" w:color="auto" w:fill="auto"/>
          </w:tcPr>
          <w:p w14:paraId="359BFC08" w14:textId="77777777" w:rsidR="00AD5C34" w:rsidRPr="00920E5D" w:rsidRDefault="00F61984" w:rsidP="00F61984">
            <w:pPr>
              <w:rPr>
                <w:sz w:val="28"/>
                <w:szCs w:val="28"/>
                <w:highlight w:val="yellow"/>
              </w:rPr>
            </w:pPr>
            <w:r w:rsidRPr="00920E5D">
              <w:rPr>
                <w:sz w:val="28"/>
                <w:szCs w:val="28"/>
                <w:highlight w:val="yellow"/>
              </w:rPr>
              <w:t xml:space="preserve">        </w:t>
            </w:r>
            <w:r w:rsidR="00AD5C34" w:rsidRPr="00920E5D">
              <w:rPr>
                <w:sz w:val="28"/>
                <w:szCs w:val="28"/>
                <w:highlight w:val="yellow"/>
              </w:rPr>
              <w:t>Литература</w:t>
            </w:r>
          </w:p>
        </w:tc>
        <w:tc>
          <w:tcPr>
            <w:tcW w:w="1960" w:type="dxa"/>
            <w:shd w:val="clear" w:color="auto" w:fill="auto"/>
          </w:tcPr>
          <w:p w14:paraId="3C208650" w14:textId="77777777" w:rsidR="00AD5C34" w:rsidRPr="00920E5D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  <w:highlight w:val="yellow"/>
              </w:rPr>
            </w:pPr>
            <w:r w:rsidRPr="00920E5D">
              <w:rPr>
                <w:rFonts w:ascii="Times New Roman" w:hAnsi="Times New Roman" w:cs="DejaVu Sans"/>
                <w:sz w:val="28"/>
                <w:szCs w:val="28"/>
                <w:highlight w:val="yellow"/>
              </w:rPr>
              <w:t>16.12.2024г.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46CD88DF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  <w:tr w:rsidR="00AD5C34" w:rsidRPr="00ED6390" w14:paraId="50677CE7" w14:textId="77777777" w:rsidTr="00AD5C34">
        <w:tc>
          <w:tcPr>
            <w:tcW w:w="2498" w:type="dxa"/>
            <w:shd w:val="clear" w:color="auto" w:fill="auto"/>
          </w:tcPr>
          <w:p w14:paraId="283D5D74" w14:textId="77777777" w:rsidR="00AD5C34" w:rsidRPr="00F61984" w:rsidRDefault="00AD5C34" w:rsidP="00F61984">
            <w:pPr>
              <w:jc w:val="center"/>
              <w:rPr>
                <w:sz w:val="28"/>
                <w:szCs w:val="28"/>
              </w:rPr>
            </w:pPr>
            <w:r w:rsidRPr="00F61984">
              <w:rPr>
                <w:sz w:val="28"/>
                <w:szCs w:val="28"/>
              </w:rPr>
              <w:t>Основы безопасности и защиты Родины (теория/практика)</w:t>
            </w:r>
          </w:p>
        </w:tc>
        <w:tc>
          <w:tcPr>
            <w:tcW w:w="1960" w:type="dxa"/>
            <w:shd w:val="clear" w:color="auto" w:fill="auto"/>
          </w:tcPr>
          <w:p w14:paraId="5536E6DC" w14:textId="77777777" w:rsidR="00AD5C34" w:rsidRPr="00F61984" w:rsidRDefault="006C1F09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  <w:r w:rsidRPr="00F61984">
              <w:rPr>
                <w:rFonts w:ascii="Times New Roman" w:hAnsi="Times New Roman" w:cs="DejaVu Sans"/>
                <w:sz w:val="28"/>
                <w:szCs w:val="28"/>
              </w:rPr>
              <w:t>20.12.2024г.</w:t>
            </w:r>
          </w:p>
        </w:tc>
        <w:tc>
          <w:tcPr>
            <w:tcW w:w="5583" w:type="dxa"/>
            <w:vMerge/>
            <w:shd w:val="clear" w:color="auto" w:fill="auto"/>
          </w:tcPr>
          <w:p w14:paraId="364356D8" w14:textId="77777777" w:rsidR="00AD5C34" w:rsidRPr="00ED6390" w:rsidRDefault="00AD5C34" w:rsidP="00AD5C34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DejaVu Sans"/>
                <w:sz w:val="28"/>
                <w:szCs w:val="28"/>
              </w:rPr>
            </w:pPr>
          </w:p>
        </w:tc>
      </w:tr>
    </w:tbl>
    <w:p w14:paraId="2D2F7AFE" w14:textId="77777777" w:rsidR="008E7A0F" w:rsidRPr="00E475DF" w:rsidRDefault="008E7A0F" w:rsidP="008E7A0F">
      <w:pPr>
        <w:tabs>
          <w:tab w:val="left" w:pos="0"/>
        </w:tabs>
        <w:spacing w:line="100" w:lineRule="atLeast"/>
        <w:jc w:val="center"/>
        <w:rPr>
          <w:rFonts w:ascii="Times New Roman" w:hAnsi="Times New Roman" w:cs="DejaVu Sans"/>
          <w:b/>
          <w:sz w:val="28"/>
          <w:szCs w:val="28"/>
        </w:rPr>
      </w:pPr>
    </w:p>
    <w:p w14:paraId="118E2A48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b/>
          <w:sz w:val="28"/>
          <w:szCs w:val="28"/>
        </w:rPr>
      </w:pPr>
    </w:p>
    <w:p w14:paraId="15F8D4FD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b/>
          <w:sz w:val="28"/>
          <w:szCs w:val="28"/>
        </w:rPr>
      </w:pPr>
    </w:p>
    <w:p w14:paraId="060FB6AB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b/>
          <w:sz w:val="28"/>
          <w:szCs w:val="28"/>
        </w:rPr>
      </w:pPr>
    </w:p>
    <w:p w14:paraId="23DF7FE9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b/>
          <w:sz w:val="28"/>
          <w:szCs w:val="28"/>
        </w:rPr>
      </w:pPr>
    </w:p>
    <w:p w14:paraId="503AD38D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b/>
          <w:sz w:val="28"/>
          <w:szCs w:val="28"/>
        </w:rPr>
      </w:pPr>
    </w:p>
    <w:p w14:paraId="7BD2B41E" w14:textId="77777777" w:rsidR="00F61984" w:rsidRDefault="00F61984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b/>
          <w:sz w:val="28"/>
          <w:szCs w:val="28"/>
        </w:rPr>
      </w:pPr>
    </w:p>
    <w:p w14:paraId="5D54D251" w14:textId="77777777" w:rsidR="00F61984" w:rsidRDefault="00F61984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b/>
          <w:sz w:val="28"/>
          <w:szCs w:val="28"/>
        </w:rPr>
      </w:pPr>
    </w:p>
    <w:p w14:paraId="1A154B2A" w14:textId="77777777" w:rsidR="008E7A0F" w:rsidRDefault="008E7A0F" w:rsidP="008E7A0F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b/>
          <w:sz w:val="28"/>
          <w:szCs w:val="28"/>
        </w:rPr>
      </w:pPr>
    </w:p>
    <w:p w14:paraId="3DF146A7" w14:textId="77777777" w:rsidR="008E7A0F" w:rsidRDefault="008E7A0F" w:rsidP="00AD5C34">
      <w:pPr>
        <w:tabs>
          <w:tab w:val="left" w:pos="0"/>
        </w:tabs>
        <w:spacing w:line="100" w:lineRule="atLeast"/>
        <w:rPr>
          <w:rFonts w:ascii="Times New Roman" w:hAnsi="Times New Roman" w:cs="DejaVu Sans"/>
          <w:b/>
          <w:sz w:val="28"/>
          <w:szCs w:val="28"/>
        </w:rPr>
      </w:pPr>
    </w:p>
    <w:p w14:paraId="6C303794" w14:textId="77777777" w:rsidR="00F15F98" w:rsidRDefault="00F15F98" w:rsidP="004A69D8">
      <w:pPr>
        <w:tabs>
          <w:tab w:val="left" w:pos="0"/>
        </w:tabs>
        <w:spacing w:line="100" w:lineRule="atLeast"/>
        <w:rPr>
          <w:rFonts w:ascii="Times New Roman" w:hAnsi="Times New Roman" w:cs="DejaVu Sans"/>
          <w:b/>
          <w:sz w:val="28"/>
          <w:szCs w:val="28"/>
        </w:rPr>
      </w:pPr>
    </w:p>
    <w:p w14:paraId="10D10A7A" w14:textId="77777777" w:rsidR="004A69D8" w:rsidRDefault="004A69D8" w:rsidP="004A69D8">
      <w:pPr>
        <w:tabs>
          <w:tab w:val="left" w:pos="0"/>
        </w:tabs>
        <w:spacing w:line="100" w:lineRule="atLeast"/>
        <w:rPr>
          <w:rFonts w:ascii="Times New Roman" w:hAnsi="Times New Roman" w:cs="DejaVu Sans"/>
          <w:b/>
          <w:sz w:val="28"/>
          <w:szCs w:val="28"/>
        </w:rPr>
      </w:pPr>
    </w:p>
    <w:p w14:paraId="3E8B9867" w14:textId="77777777" w:rsidR="004A69D8" w:rsidRDefault="004A69D8" w:rsidP="004A69D8">
      <w:pPr>
        <w:tabs>
          <w:tab w:val="left" w:pos="0"/>
        </w:tabs>
        <w:spacing w:line="100" w:lineRule="atLeast"/>
        <w:rPr>
          <w:rFonts w:ascii="Times New Roman" w:hAnsi="Times New Roman" w:cs="DejaVu Sans"/>
          <w:sz w:val="28"/>
          <w:szCs w:val="28"/>
        </w:rPr>
      </w:pPr>
    </w:p>
    <w:p w14:paraId="0C627619" w14:textId="77777777" w:rsidR="00F15F98" w:rsidRDefault="00F15F98" w:rsidP="00F61984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  <w:sz w:val="28"/>
          <w:szCs w:val="28"/>
        </w:rPr>
      </w:pPr>
    </w:p>
    <w:p w14:paraId="385945EB" w14:textId="77777777" w:rsidR="00F61984" w:rsidRDefault="00F61984" w:rsidP="00F61984">
      <w:pPr>
        <w:tabs>
          <w:tab w:val="left" w:pos="0"/>
        </w:tabs>
        <w:spacing w:line="100" w:lineRule="atLeast"/>
        <w:jc w:val="right"/>
        <w:rPr>
          <w:rFonts w:ascii="Times New Roman" w:hAnsi="Times New Roman" w:cs="DejaVu Sans"/>
        </w:rPr>
      </w:pPr>
      <w:r>
        <w:rPr>
          <w:rFonts w:ascii="Times New Roman" w:hAnsi="Times New Roman" w:cs="DejaVu Sans"/>
        </w:rPr>
        <w:t>Приложение 5</w:t>
      </w:r>
    </w:p>
    <w:p w14:paraId="53DC21FC" w14:textId="77777777" w:rsidR="00F61984" w:rsidRPr="00B841B0" w:rsidRDefault="00F61984" w:rsidP="00F61984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>к приказу Управления образования</w:t>
      </w:r>
    </w:p>
    <w:p w14:paraId="3F10A3AD" w14:textId="77777777" w:rsidR="00F61984" w:rsidRPr="00B841B0" w:rsidRDefault="00F61984" w:rsidP="00F61984">
      <w:pPr>
        <w:pStyle w:val="a3"/>
        <w:spacing w:after="0"/>
        <w:ind w:left="426" w:firstLine="851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Черниговского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МО</w:t>
      </w:r>
      <w:r w:rsidRPr="00B841B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7C640999" w14:textId="77777777" w:rsidR="00F61984" w:rsidRDefault="00F61984" w:rsidP="00F61984">
      <w:pPr>
        <w:pStyle w:val="33"/>
        <w:shd w:val="clear" w:color="auto" w:fill="auto"/>
        <w:spacing w:after="240" w:line="322" w:lineRule="exact"/>
        <w:ind w:right="200"/>
        <w:jc w:val="right"/>
      </w:pPr>
      <w:r>
        <w:rPr>
          <w:sz w:val="26"/>
          <w:szCs w:val="26"/>
        </w:rPr>
        <w:t>от 01.11</w:t>
      </w:r>
      <w:r w:rsidRPr="00265999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65999">
        <w:rPr>
          <w:sz w:val="26"/>
          <w:szCs w:val="26"/>
        </w:rPr>
        <w:t xml:space="preserve"> г. №  </w:t>
      </w:r>
      <w:r w:rsidR="00F15F98">
        <w:rPr>
          <w:sz w:val="26"/>
          <w:szCs w:val="26"/>
        </w:rPr>
        <w:t xml:space="preserve">210 </w:t>
      </w:r>
      <w:r w:rsidRPr="00265999">
        <w:rPr>
          <w:sz w:val="26"/>
          <w:szCs w:val="26"/>
        </w:rPr>
        <w:t>-а</w:t>
      </w:r>
    </w:p>
    <w:p w14:paraId="24D1260C" w14:textId="77777777" w:rsidR="006C1F09" w:rsidRDefault="006C1F09" w:rsidP="006C1F09">
      <w:pPr>
        <w:pStyle w:val="33"/>
        <w:shd w:val="clear" w:color="auto" w:fill="auto"/>
        <w:spacing w:after="240" w:line="322" w:lineRule="exact"/>
        <w:ind w:right="200"/>
      </w:pPr>
      <w:r>
        <w:t>Инструкция для дежурных учителей во время проведения</w:t>
      </w:r>
      <w:r>
        <w:br/>
        <w:t>школьного этапа олимпиады</w:t>
      </w:r>
    </w:p>
    <w:p w14:paraId="06AD70C1" w14:textId="77777777" w:rsidR="006C1F09" w:rsidRDefault="006C1F09" w:rsidP="006C1F09">
      <w:pPr>
        <w:pStyle w:val="22"/>
        <w:shd w:val="clear" w:color="auto" w:fill="auto"/>
        <w:spacing w:before="0" w:after="273" w:line="322" w:lineRule="exact"/>
        <w:ind w:right="560" w:firstLine="740"/>
        <w:jc w:val="both"/>
      </w:pPr>
      <w: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46CB6026" w14:textId="77777777" w:rsidR="006C1F09" w:rsidRDefault="006C1F09" w:rsidP="006C1F09">
      <w:pPr>
        <w:pStyle w:val="33"/>
        <w:shd w:val="clear" w:color="auto" w:fill="auto"/>
        <w:spacing w:after="244" w:line="280" w:lineRule="exact"/>
        <w:ind w:firstLine="740"/>
        <w:jc w:val="both"/>
      </w:pPr>
      <w:r>
        <w:t>НЕОБХОДИМО:</w:t>
      </w:r>
    </w:p>
    <w:p w14:paraId="033468F3" w14:textId="77777777" w:rsidR="006C1F09" w:rsidRDefault="006C1F09" w:rsidP="006C1F09">
      <w:pPr>
        <w:pStyle w:val="22"/>
        <w:numPr>
          <w:ilvl w:val="0"/>
          <w:numId w:val="20"/>
        </w:numPr>
        <w:shd w:val="clear" w:color="auto" w:fill="auto"/>
        <w:tabs>
          <w:tab w:val="left" w:pos="1420"/>
        </w:tabs>
        <w:spacing w:before="0" w:line="322" w:lineRule="exact"/>
        <w:ind w:right="560" w:firstLine="740"/>
        <w:jc w:val="both"/>
      </w:pPr>
      <w:r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14:paraId="0CAAEF46" w14:textId="77777777" w:rsidR="006C1F09" w:rsidRDefault="006C1F09" w:rsidP="006C1F09">
      <w:pPr>
        <w:pStyle w:val="22"/>
        <w:numPr>
          <w:ilvl w:val="0"/>
          <w:numId w:val="20"/>
        </w:numPr>
        <w:shd w:val="clear" w:color="auto" w:fill="auto"/>
        <w:tabs>
          <w:tab w:val="left" w:pos="1420"/>
        </w:tabs>
        <w:spacing w:before="0" w:line="322" w:lineRule="exact"/>
        <w:ind w:right="560" w:firstLine="740"/>
        <w:jc w:val="both"/>
      </w:pPr>
      <w:r>
        <w:t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</w:t>
      </w:r>
    </w:p>
    <w:p w14:paraId="14A9FE5E" w14:textId="77777777" w:rsidR="006C1F09" w:rsidRDefault="006C1F09" w:rsidP="006C1F09">
      <w:pPr>
        <w:pStyle w:val="22"/>
        <w:numPr>
          <w:ilvl w:val="0"/>
          <w:numId w:val="20"/>
        </w:numPr>
        <w:shd w:val="clear" w:color="auto" w:fill="auto"/>
        <w:tabs>
          <w:tab w:val="left" w:pos="1420"/>
        </w:tabs>
        <w:spacing w:before="0" w:line="322" w:lineRule="exact"/>
        <w:ind w:firstLine="740"/>
        <w:jc w:val="both"/>
      </w:pPr>
      <w:r>
        <w:t>Отключить сотовые телефоны.</w:t>
      </w:r>
    </w:p>
    <w:p w14:paraId="58900D84" w14:textId="77777777" w:rsidR="006C1F09" w:rsidRDefault="006C1F09" w:rsidP="006C1F09">
      <w:pPr>
        <w:pStyle w:val="22"/>
        <w:numPr>
          <w:ilvl w:val="0"/>
          <w:numId w:val="20"/>
        </w:numPr>
        <w:shd w:val="clear" w:color="auto" w:fill="auto"/>
        <w:tabs>
          <w:tab w:val="left" w:pos="1420"/>
        </w:tabs>
        <w:spacing w:before="0" w:line="322" w:lineRule="exact"/>
        <w:ind w:right="560" w:firstLine="740"/>
        <w:jc w:val="both"/>
      </w:pPr>
      <w:r>
        <w:t>Все участники олимпиады должны убрать свои учебники, сумки, телефоны на отдельно стоящий стол.</w:t>
      </w:r>
    </w:p>
    <w:p w14:paraId="29636672" w14:textId="77777777" w:rsidR="006C1F09" w:rsidRDefault="006C1F09" w:rsidP="006C1F09">
      <w:pPr>
        <w:pStyle w:val="22"/>
        <w:numPr>
          <w:ilvl w:val="0"/>
          <w:numId w:val="20"/>
        </w:numPr>
        <w:shd w:val="clear" w:color="auto" w:fill="auto"/>
        <w:tabs>
          <w:tab w:val="left" w:pos="1420"/>
        </w:tabs>
        <w:spacing w:before="0" w:line="322" w:lineRule="exact"/>
        <w:ind w:right="560" w:firstLine="740"/>
        <w:jc w:val="both"/>
      </w:pPr>
      <w:r>
        <w:t xml:space="preserve">Не допускать обсуждений, шпаргалок - нарушителей удалить с олимпиады </w:t>
      </w:r>
      <w:r>
        <w:rPr>
          <w:rStyle w:val="24"/>
          <w:rFonts w:eastAsia="DejaVu Sans"/>
        </w:rPr>
        <w:t>(объявить об этом участникам олимпиады заранее).</w:t>
      </w:r>
    </w:p>
    <w:p w14:paraId="655DEB58" w14:textId="77777777" w:rsidR="006C1F09" w:rsidRDefault="006C1F09" w:rsidP="006C1F09">
      <w:pPr>
        <w:pStyle w:val="22"/>
        <w:numPr>
          <w:ilvl w:val="0"/>
          <w:numId w:val="20"/>
        </w:numPr>
        <w:shd w:val="clear" w:color="auto" w:fill="auto"/>
        <w:tabs>
          <w:tab w:val="left" w:pos="1420"/>
        </w:tabs>
        <w:spacing w:before="0" w:line="322" w:lineRule="exact"/>
        <w:ind w:right="560" w:firstLine="740"/>
        <w:jc w:val="both"/>
      </w:pPr>
      <w:r>
        <w:t>Во время проведения олимпиады в кабинетах не должно быть посторонних людей.</w:t>
      </w:r>
    </w:p>
    <w:p w14:paraId="5F1A7731" w14:textId="77777777" w:rsidR="006C1F09" w:rsidRDefault="006C1F09" w:rsidP="006C1F09">
      <w:pPr>
        <w:pStyle w:val="22"/>
        <w:numPr>
          <w:ilvl w:val="0"/>
          <w:numId w:val="20"/>
        </w:numPr>
        <w:shd w:val="clear" w:color="auto" w:fill="auto"/>
        <w:tabs>
          <w:tab w:val="left" w:pos="1420"/>
        </w:tabs>
        <w:spacing w:before="0" w:line="322" w:lineRule="exact"/>
        <w:ind w:right="560" w:firstLine="740"/>
        <w:jc w:val="both"/>
      </w:pPr>
      <w:r>
        <w:t xml:space="preserve">Во время дежурства не отлучаться из кабинета. Для решения экстренных вопросов пригласить представителя </w:t>
      </w:r>
      <w:r>
        <w:rPr>
          <w:rFonts w:eastAsia="DejaVu Sans"/>
        </w:rPr>
        <w:t>ш</w:t>
      </w:r>
      <w:r>
        <w:t>кольного оргкомитета через дежурного в фойе.</w:t>
      </w:r>
    </w:p>
    <w:p w14:paraId="155B860B" w14:textId="77777777" w:rsidR="006C1F09" w:rsidRDefault="006C1F09" w:rsidP="006C1F09">
      <w:pPr>
        <w:pStyle w:val="22"/>
        <w:numPr>
          <w:ilvl w:val="0"/>
          <w:numId w:val="20"/>
        </w:numPr>
        <w:shd w:val="clear" w:color="auto" w:fill="auto"/>
        <w:tabs>
          <w:tab w:val="left" w:pos="1420"/>
        </w:tabs>
        <w:spacing w:before="0" w:line="322" w:lineRule="exact"/>
        <w:ind w:right="553" w:firstLine="740"/>
        <w:jc w:val="both"/>
      </w:pPr>
      <w:r>
        <w:t>После завершения олимпиады все работы сдаются лично</w:t>
      </w:r>
      <w:r w:rsidR="00F61984">
        <w:t xml:space="preserve"> </w:t>
      </w:r>
      <w:r>
        <w:t>представителю школьного</w:t>
      </w:r>
      <w:r>
        <w:tab/>
        <w:t>оргкомитета. Дежурный несет личную</w:t>
      </w:r>
      <w:r w:rsidR="00F61984">
        <w:t xml:space="preserve"> </w:t>
      </w:r>
      <w:r>
        <w:t>ответственность за происходящее в кабинете во время олимпиады.</w:t>
      </w:r>
    </w:p>
    <w:p w14:paraId="73321568" w14:textId="77777777" w:rsidR="006C1F09" w:rsidRDefault="006C1F09" w:rsidP="006C1F09">
      <w:pPr>
        <w:pStyle w:val="33"/>
        <w:shd w:val="clear" w:color="auto" w:fill="auto"/>
        <w:tabs>
          <w:tab w:val="left" w:pos="3800"/>
          <w:tab w:val="left" w:pos="8396"/>
        </w:tabs>
        <w:spacing w:after="0" w:line="322" w:lineRule="exact"/>
        <w:ind w:firstLine="740"/>
        <w:jc w:val="both"/>
      </w:pPr>
      <w:r>
        <w:t>Организация фото</w:t>
      </w:r>
      <w:r>
        <w:tab/>
        <w:t>и видеосъемки разрешена</w:t>
      </w:r>
      <w:r>
        <w:tab/>
        <w:t>только</w:t>
      </w:r>
    </w:p>
    <w:p w14:paraId="636C2693" w14:textId="77777777" w:rsidR="006C1F09" w:rsidRDefault="006C1F09" w:rsidP="006C1F09">
      <w:pPr>
        <w:pStyle w:val="33"/>
        <w:shd w:val="clear" w:color="auto" w:fill="auto"/>
        <w:spacing w:after="0" w:line="322" w:lineRule="exact"/>
        <w:jc w:val="both"/>
      </w:pPr>
      <w:r>
        <w:t>представителям оргкомитета.</w:t>
      </w:r>
    </w:p>
    <w:p w14:paraId="4710AF8A" w14:textId="77777777" w:rsidR="006C1F09" w:rsidRDefault="006C1F09" w:rsidP="008E7A0F">
      <w:pPr>
        <w:tabs>
          <w:tab w:val="left" w:pos="0"/>
        </w:tabs>
        <w:spacing w:line="360" w:lineRule="auto"/>
        <w:jc w:val="center"/>
        <w:rPr>
          <w:rFonts w:ascii="Times New Roman" w:hAnsi="Times New Roman" w:cs="DejaVu Sans"/>
          <w:b/>
          <w:sz w:val="28"/>
          <w:szCs w:val="28"/>
        </w:rPr>
      </w:pPr>
    </w:p>
    <w:sectPr w:rsidR="006C1F09" w:rsidSect="004A69D8">
      <w:pgSz w:w="11906" w:h="16838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Calibri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3D8A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8"/>
        </w:tabs>
        <w:ind w:left="120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8"/>
        </w:tabs>
        <w:ind w:left="156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8"/>
        </w:tabs>
        <w:ind w:left="228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8"/>
        </w:tabs>
        <w:ind w:left="264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8"/>
        </w:tabs>
        <w:ind w:left="336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8"/>
        </w:tabs>
        <w:ind w:left="3728" w:hanging="360"/>
      </w:pPr>
      <w:rPr>
        <w:rFonts w:ascii="OpenSymbol" w:hAnsi="OpenSymbol" w:cs="OpenSymbol"/>
      </w:rPr>
    </w:lvl>
  </w:abstractNum>
  <w:abstractNum w:abstractNumId="5" w15:restartNumberingAfterBreak="0">
    <w:nsid w:val="079D3D6D"/>
    <w:multiLevelType w:val="multilevel"/>
    <w:tmpl w:val="81F663E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7A7F77"/>
    <w:multiLevelType w:val="hybridMultilevel"/>
    <w:tmpl w:val="B5E6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738B1"/>
    <w:multiLevelType w:val="hybridMultilevel"/>
    <w:tmpl w:val="540CB2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3661E0"/>
    <w:multiLevelType w:val="multilevel"/>
    <w:tmpl w:val="1CF8C49A"/>
    <w:lvl w:ilvl="0">
      <w:start w:val="8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eastAsia="Times New Roman" w:cs="Times New Roman" w:hint="default"/>
        <w:sz w:val="28"/>
      </w:rPr>
    </w:lvl>
  </w:abstractNum>
  <w:abstractNum w:abstractNumId="9" w15:restartNumberingAfterBreak="0">
    <w:nsid w:val="3368513D"/>
    <w:multiLevelType w:val="multilevel"/>
    <w:tmpl w:val="B1CE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51F22FB"/>
    <w:multiLevelType w:val="hybridMultilevel"/>
    <w:tmpl w:val="3EE683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8415BB"/>
    <w:multiLevelType w:val="hybridMultilevel"/>
    <w:tmpl w:val="C50CD7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074243"/>
    <w:multiLevelType w:val="hybridMultilevel"/>
    <w:tmpl w:val="F95A8C36"/>
    <w:lvl w:ilvl="0" w:tplc="ED7A0996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597D01"/>
    <w:multiLevelType w:val="multilevel"/>
    <w:tmpl w:val="DF928C8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4" w15:restartNumberingAfterBreak="0">
    <w:nsid w:val="424A4A32"/>
    <w:multiLevelType w:val="multilevel"/>
    <w:tmpl w:val="53C6373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016902"/>
    <w:multiLevelType w:val="multilevel"/>
    <w:tmpl w:val="718CA47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4DC70811"/>
    <w:multiLevelType w:val="multilevel"/>
    <w:tmpl w:val="348A1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6A0763"/>
    <w:multiLevelType w:val="hybridMultilevel"/>
    <w:tmpl w:val="9E8C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04885"/>
    <w:multiLevelType w:val="multilevel"/>
    <w:tmpl w:val="97A4059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7F464B9"/>
    <w:multiLevelType w:val="multilevel"/>
    <w:tmpl w:val="C9EE2F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 w15:restartNumberingAfterBreak="0">
    <w:nsid w:val="5AB46209"/>
    <w:multiLevelType w:val="hybridMultilevel"/>
    <w:tmpl w:val="A170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8073B"/>
    <w:multiLevelType w:val="hybridMultilevel"/>
    <w:tmpl w:val="6C42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B0E6E"/>
    <w:multiLevelType w:val="multilevel"/>
    <w:tmpl w:val="A2D2B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884C66"/>
    <w:multiLevelType w:val="hybridMultilevel"/>
    <w:tmpl w:val="348418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3735107">
    <w:abstractNumId w:val="0"/>
  </w:num>
  <w:num w:numId="2" w16cid:durableId="932083830">
    <w:abstractNumId w:val="17"/>
  </w:num>
  <w:num w:numId="3" w16cid:durableId="1677340815">
    <w:abstractNumId w:val="9"/>
  </w:num>
  <w:num w:numId="4" w16cid:durableId="1916011349">
    <w:abstractNumId w:val="20"/>
  </w:num>
  <w:num w:numId="5" w16cid:durableId="1021470868">
    <w:abstractNumId w:val="6"/>
  </w:num>
  <w:num w:numId="6" w16cid:durableId="356203147">
    <w:abstractNumId w:val="11"/>
  </w:num>
  <w:num w:numId="7" w16cid:durableId="1784956216">
    <w:abstractNumId w:val="23"/>
  </w:num>
  <w:num w:numId="8" w16cid:durableId="1062481280">
    <w:abstractNumId w:val="19"/>
  </w:num>
  <w:num w:numId="9" w16cid:durableId="1604456130">
    <w:abstractNumId w:val="22"/>
  </w:num>
  <w:num w:numId="10" w16cid:durableId="1391073002">
    <w:abstractNumId w:val="14"/>
  </w:num>
  <w:num w:numId="11" w16cid:durableId="104932430">
    <w:abstractNumId w:val="7"/>
  </w:num>
  <w:num w:numId="12" w16cid:durableId="801264495">
    <w:abstractNumId w:val="5"/>
  </w:num>
  <w:num w:numId="13" w16cid:durableId="944270368">
    <w:abstractNumId w:val="1"/>
  </w:num>
  <w:num w:numId="14" w16cid:durableId="228078701">
    <w:abstractNumId w:val="2"/>
  </w:num>
  <w:num w:numId="15" w16cid:durableId="1720084263">
    <w:abstractNumId w:val="3"/>
  </w:num>
  <w:num w:numId="16" w16cid:durableId="1670600380">
    <w:abstractNumId w:val="4"/>
  </w:num>
  <w:num w:numId="17" w16cid:durableId="1072386023">
    <w:abstractNumId w:val="8"/>
  </w:num>
  <w:num w:numId="18" w16cid:durableId="605581129">
    <w:abstractNumId w:val="18"/>
  </w:num>
  <w:num w:numId="19" w16cid:durableId="1801992813">
    <w:abstractNumId w:val="12"/>
  </w:num>
  <w:num w:numId="20" w16cid:durableId="1535845071">
    <w:abstractNumId w:val="16"/>
  </w:num>
  <w:num w:numId="21" w16cid:durableId="1149051971">
    <w:abstractNumId w:val="10"/>
  </w:num>
  <w:num w:numId="22" w16cid:durableId="1200051233">
    <w:abstractNumId w:val="21"/>
  </w:num>
  <w:num w:numId="23" w16cid:durableId="755706927">
    <w:abstractNumId w:val="13"/>
  </w:num>
  <w:num w:numId="24" w16cid:durableId="1347948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7F"/>
    <w:rsid w:val="00021833"/>
    <w:rsid w:val="000721E3"/>
    <w:rsid w:val="0024248C"/>
    <w:rsid w:val="002871D7"/>
    <w:rsid w:val="003A35C6"/>
    <w:rsid w:val="0043011B"/>
    <w:rsid w:val="004758F4"/>
    <w:rsid w:val="004A69D8"/>
    <w:rsid w:val="004C1C04"/>
    <w:rsid w:val="00551D7F"/>
    <w:rsid w:val="00555196"/>
    <w:rsid w:val="00611B8E"/>
    <w:rsid w:val="00663051"/>
    <w:rsid w:val="006A3D23"/>
    <w:rsid w:val="006C1F09"/>
    <w:rsid w:val="00755718"/>
    <w:rsid w:val="007B5C88"/>
    <w:rsid w:val="0080428B"/>
    <w:rsid w:val="008E7A0F"/>
    <w:rsid w:val="009207EF"/>
    <w:rsid w:val="00920E5D"/>
    <w:rsid w:val="00930729"/>
    <w:rsid w:val="009D4F1E"/>
    <w:rsid w:val="009F2E0A"/>
    <w:rsid w:val="00A416D9"/>
    <w:rsid w:val="00A45096"/>
    <w:rsid w:val="00AD5C34"/>
    <w:rsid w:val="00BE5C4D"/>
    <w:rsid w:val="00BF77AB"/>
    <w:rsid w:val="00C1017E"/>
    <w:rsid w:val="00C47604"/>
    <w:rsid w:val="00CB4FD7"/>
    <w:rsid w:val="00CD7814"/>
    <w:rsid w:val="00CE2948"/>
    <w:rsid w:val="00CF671D"/>
    <w:rsid w:val="00D306DE"/>
    <w:rsid w:val="00D714E7"/>
    <w:rsid w:val="00E66143"/>
    <w:rsid w:val="00F057D2"/>
    <w:rsid w:val="00F100F5"/>
    <w:rsid w:val="00F15F98"/>
    <w:rsid w:val="00F55BE5"/>
    <w:rsid w:val="00F61984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C507"/>
  <w15:chartTrackingRefBased/>
  <w15:docId w15:val="{80BDEDE5-07E3-436D-A037-AAA53A8D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0F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8E7A0F"/>
    <w:pPr>
      <w:keepNext/>
      <w:numPr>
        <w:ilvl w:val="1"/>
        <w:numId w:val="1"/>
      </w:numPr>
      <w:jc w:val="center"/>
      <w:outlineLvl w:val="1"/>
    </w:pPr>
    <w:rPr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7A0F"/>
    <w:rPr>
      <w:rFonts w:ascii="Liberation Serif" w:eastAsia="DejaVu Sans" w:hAnsi="Liberation Serif" w:cs="Times New Roman"/>
      <w:color w:val="0000FF"/>
      <w:kern w:val="1"/>
      <w:sz w:val="28"/>
      <w:szCs w:val="24"/>
    </w:rPr>
  </w:style>
  <w:style w:type="paragraph" w:styleId="a3">
    <w:name w:val="Body Text"/>
    <w:basedOn w:val="a"/>
    <w:link w:val="a4"/>
    <w:rsid w:val="008E7A0F"/>
    <w:pPr>
      <w:spacing w:after="120"/>
    </w:pPr>
  </w:style>
  <w:style w:type="character" w:customStyle="1" w:styleId="a4">
    <w:name w:val="Основной текст Знак"/>
    <w:basedOn w:val="a0"/>
    <w:link w:val="a3"/>
    <w:rsid w:val="008E7A0F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5">
    <w:name w:val="Title"/>
    <w:basedOn w:val="a"/>
    <w:next w:val="a3"/>
    <w:link w:val="a6"/>
    <w:qFormat/>
    <w:rsid w:val="008E7A0F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character" w:customStyle="1" w:styleId="a6">
    <w:name w:val="Заголовок Знак"/>
    <w:basedOn w:val="a0"/>
    <w:link w:val="a5"/>
    <w:rsid w:val="008E7A0F"/>
    <w:rPr>
      <w:rFonts w:ascii="Liberation Sans" w:eastAsia="DejaVu Sans" w:hAnsi="Liberation Sans" w:cs="DejaVu Sans"/>
      <w:kern w:val="1"/>
      <w:sz w:val="28"/>
      <w:szCs w:val="28"/>
    </w:rPr>
  </w:style>
  <w:style w:type="paragraph" w:customStyle="1" w:styleId="a7">
    <w:basedOn w:val="a"/>
    <w:next w:val="a3"/>
    <w:rsid w:val="008E7A0F"/>
    <w:pPr>
      <w:keepNext/>
      <w:widowControl/>
      <w:suppressAutoHyphens w:val="0"/>
      <w:spacing w:before="240" w:after="120"/>
    </w:pPr>
    <w:rPr>
      <w:rFonts w:ascii="Liberation Sans" w:hAnsi="Liberation Sans" w:cs="DejaVu Sans"/>
      <w:sz w:val="28"/>
      <w:szCs w:val="28"/>
      <w:lang w:eastAsia="hi-IN" w:bidi="hi-IN"/>
    </w:rPr>
  </w:style>
  <w:style w:type="paragraph" w:customStyle="1" w:styleId="a8">
    <w:name w:val="Содержимое таблицы"/>
    <w:basedOn w:val="a"/>
    <w:rsid w:val="008E7A0F"/>
    <w:pPr>
      <w:widowControl/>
      <w:suppressLineNumbers/>
      <w:suppressAutoHyphens w:val="0"/>
    </w:pPr>
    <w:rPr>
      <w:rFonts w:cs="DejaVu Sans"/>
      <w:lang w:eastAsia="hi-IN" w:bidi="hi-IN"/>
    </w:rPr>
  </w:style>
  <w:style w:type="character" w:styleId="a9">
    <w:name w:val="Hyperlink"/>
    <w:rsid w:val="00BF77AB"/>
    <w:rPr>
      <w:color w:val="000080"/>
      <w:u w:val="single"/>
    </w:rPr>
  </w:style>
  <w:style w:type="paragraph" w:styleId="aa">
    <w:name w:val="List Paragraph"/>
    <w:basedOn w:val="a"/>
    <w:qFormat/>
    <w:rsid w:val="0055519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75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58F4"/>
    <w:rPr>
      <w:rFonts w:ascii="Segoe UI" w:eastAsia="DejaVu Sans" w:hAnsi="Segoe UI" w:cs="Segoe UI"/>
      <w:kern w:val="1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E661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6143"/>
    <w:rPr>
      <w:rFonts w:ascii="Liberation Serif" w:eastAsia="DejaVu Sans" w:hAnsi="Liberation Serif" w:cs="Times New Roman"/>
      <w:kern w:val="1"/>
      <w:sz w:val="16"/>
      <w:szCs w:val="16"/>
    </w:rPr>
  </w:style>
  <w:style w:type="paragraph" w:customStyle="1" w:styleId="31">
    <w:name w:val="Основной текст с отступом 31"/>
    <w:basedOn w:val="a"/>
    <w:rsid w:val="00C1017E"/>
    <w:pPr>
      <w:spacing w:line="360" w:lineRule="auto"/>
      <w:ind w:firstLine="780"/>
    </w:pPr>
  </w:style>
  <w:style w:type="character" w:customStyle="1" w:styleId="user-accountsubname">
    <w:name w:val="user-account__subname"/>
    <w:rsid w:val="00C1017E"/>
  </w:style>
  <w:style w:type="character" w:customStyle="1" w:styleId="21">
    <w:name w:val="Основной текст (2)_"/>
    <w:basedOn w:val="a0"/>
    <w:link w:val="22"/>
    <w:rsid w:val="00611B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1B8E"/>
    <w:pPr>
      <w:shd w:val="clear" w:color="auto" w:fill="FFFFFF"/>
      <w:suppressAutoHyphens w:val="0"/>
      <w:spacing w:before="540" w:line="0" w:lineRule="atLeast"/>
      <w:jc w:val="right"/>
    </w:pPr>
    <w:rPr>
      <w:rFonts w:ascii="Times New Roman" w:eastAsia="Times New Roman" w:hAnsi="Times New Roman"/>
      <w:kern w:val="0"/>
      <w:sz w:val="28"/>
      <w:szCs w:val="28"/>
    </w:rPr>
  </w:style>
  <w:style w:type="table" w:customStyle="1" w:styleId="23">
    <w:name w:val="Сетка таблицы2"/>
    <w:basedOn w:val="a1"/>
    <w:next w:val="ad"/>
    <w:uiPriority w:val="39"/>
    <w:rsid w:val="00F100F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F1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0"/>
    <w:link w:val="33"/>
    <w:rsid w:val="006C1F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1"/>
    <w:rsid w:val="006C1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6C1F09"/>
    <w:pPr>
      <w:shd w:val="clear" w:color="auto" w:fill="FFFFFF"/>
      <w:suppressAutoHyphens w:val="0"/>
      <w:spacing w:after="360" w:line="394" w:lineRule="exact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tasiyaZ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pova@educhernig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Polunina</dc:creator>
  <cp:keywords/>
  <dc:description/>
  <cp:lastModifiedBy>18 Школа</cp:lastModifiedBy>
  <cp:revision>5</cp:revision>
  <cp:lastPrinted>2024-11-01T02:56:00Z</cp:lastPrinted>
  <dcterms:created xsi:type="dcterms:W3CDTF">2024-11-02T03:11:00Z</dcterms:created>
  <dcterms:modified xsi:type="dcterms:W3CDTF">2025-01-27T04:05:00Z</dcterms:modified>
</cp:coreProperties>
</file>